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119" w:rsidRPr="008D20A8" w:rsidRDefault="00F91119" w:rsidP="00F91119">
      <w:pPr>
        <w:spacing w:after="0" w:line="240" w:lineRule="auto"/>
        <w:ind w:left="-142" w:right="-334"/>
        <w:jc w:val="center"/>
        <w:rPr>
          <w:rFonts w:ascii="Times New Roman" w:eastAsia="Times New Roman" w:hAnsi="Times New Roman" w:cs="Times New Roman"/>
          <w:b/>
          <w:sz w:val="24"/>
          <w:szCs w:val="24"/>
          <w:lang w:eastAsia="ru-RU"/>
        </w:rPr>
      </w:pPr>
      <w:r w:rsidRPr="008D20A8">
        <w:rPr>
          <w:rFonts w:ascii="Times New Roman" w:eastAsia="Times New Roman" w:hAnsi="Times New Roman" w:cs="Times New Roman"/>
          <w:b/>
          <w:sz w:val="24"/>
          <w:szCs w:val="24"/>
          <w:lang w:eastAsia="ru-RU"/>
        </w:rPr>
        <w:t>МУНИЦИПАЛЬНОЕ ОБРАЗОВАНИЕ</w:t>
      </w:r>
    </w:p>
    <w:p w:rsidR="00F91119" w:rsidRPr="008D20A8" w:rsidRDefault="00F91119" w:rsidP="00F91119">
      <w:pPr>
        <w:spacing w:after="120" w:line="240" w:lineRule="auto"/>
        <w:ind w:left="-142" w:right="-335"/>
        <w:jc w:val="center"/>
        <w:rPr>
          <w:rFonts w:ascii="Times New Roman" w:eastAsia="Times New Roman" w:hAnsi="Times New Roman" w:cs="Times New Roman"/>
          <w:b/>
          <w:sz w:val="24"/>
          <w:szCs w:val="24"/>
          <w:lang w:eastAsia="ru-RU"/>
        </w:rPr>
      </w:pPr>
      <w:r w:rsidRPr="008D20A8">
        <w:rPr>
          <w:rFonts w:ascii="Times New Roman" w:eastAsia="Times New Roman" w:hAnsi="Times New Roman" w:cs="Times New Roman"/>
          <w:b/>
          <w:sz w:val="24"/>
          <w:szCs w:val="24"/>
          <w:lang w:eastAsia="ru-RU"/>
        </w:rPr>
        <w:t>«МЕЖЕНИНОВСКОЕ СЕЛЬСКОЕ ПОСЕЛЕНИЕ»</w:t>
      </w:r>
    </w:p>
    <w:p w:rsidR="00F91119" w:rsidRPr="008D20A8" w:rsidRDefault="00F91119" w:rsidP="00F91119">
      <w:pPr>
        <w:spacing w:after="0" w:line="240" w:lineRule="auto"/>
        <w:ind w:left="-142" w:right="-334"/>
        <w:jc w:val="center"/>
        <w:rPr>
          <w:rFonts w:ascii="Times New Roman" w:eastAsia="Times New Roman" w:hAnsi="Times New Roman" w:cs="Times New Roman"/>
          <w:b/>
          <w:sz w:val="24"/>
          <w:szCs w:val="24"/>
          <w:lang w:eastAsia="ru-RU"/>
        </w:rPr>
      </w:pPr>
      <w:r w:rsidRPr="008D20A8">
        <w:rPr>
          <w:rFonts w:ascii="Times New Roman" w:eastAsia="Times New Roman" w:hAnsi="Times New Roman" w:cs="Times New Roman"/>
          <w:b/>
          <w:sz w:val="24"/>
          <w:szCs w:val="24"/>
          <w:lang w:eastAsia="ru-RU"/>
        </w:rPr>
        <w:t>АДМИНИСТРАЦИЯ МЕЖЕНИНОВСКОГО СЕЛЬСКОГО ПОСЕЛЕНИЯ</w:t>
      </w:r>
    </w:p>
    <w:p w:rsidR="00F91119" w:rsidRPr="008D20A8" w:rsidRDefault="00F91119" w:rsidP="00F91119">
      <w:pPr>
        <w:spacing w:after="0" w:line="240" w:lineRule="auto"/>
        <w:ind w:left="-142" w:right="-334"/>
        <w:jc w:val="center"/>
        <w:rPr>
          <w:rFonts w:ascii="Times New Roman" w:eastAsia="Times New Roman" w:hAnsi="Times New Roman" w:cs="Times New Roman"/>
          <w:b/>
          <w:sz w:val="24"/>
          <w:szCs w:val="24"/>
          <w:lang w:eastAsia="ru-RU"/>
        </w:rPr>
      </w:pPr>
    </w:p>
    <w:p w:rsidR="00F91119" w:rsidRPr="008D20A8" w:rsidRDefault="00F91119" w:rsidP="00F91119">
      <w:pPr>
        <w:spacing w:after="0" w:line="240" w:lineRule="auto"/>
        <w:ind w:left="-142" w:right="-334"/>
        <w:jc w:val="center"/>
        <w:rPr>
          <w:rFonts w:ascii="Times New Roman" w:eastAsia="Times New Roman" w:hAnsi="Times New Roman" w:cs="Times New Roman"/>
          <w:b/>
          <w:sz w:val="24"/>
          <w:szCs w:val="24"/>
          <w:lang w:eastAsia="ru-RU"/>
        </w:rPr>
      </w:pPr>
      <w:r w:rsidRPr="008D20A8">
        <w:rPr>
          <w:rFonts w:ascii="Times New Roman" w:eastAsia="Times New Roman" w:hAnsi="Times New Roman" w:cs="Times New Roman"/>
          <w:b/>
          <w:sz w:val="24"/>
          <w:szCs w:val="24"/>
          <w:lang w:eastAsia="ru-RU"/>
        </w:rPr>
        <w:t xml:space="preserve">ПОСТАНОВЛЕНИЕ </w:t>
      </w:r>
    </w:p>
    <w:p w:rsidR="00F91119" w:rsidRPr="008D20A8" w:rsidRDefault="00F91119" w:rsidP="00F91119">
      <w:pPr>
        <w:spacing w:after="0" w:line="240" w:lineRule="auto"/>
        <w:ind w:right="-589"/>
        <w:jc w:val="center"/>
        <w:rPr>
          <w:rFonts w:ascii="Times New Roman" w:eastAsia="Times New Roman" w:hAnsi="Times New Roman" w:cs="Times New Roman"/>
          <w:sz w:val="24"/>
          <w:szCs w:val="24"/>
          <w:lang w:eastAsia="ru-RU"/>
        </w:rPr>
      </w:pPr>
    </w:p>
    <w:p w:rsidR="00F91119" w:rsidRPr="008D20A8" w:rsidRDefault="00F91119" w:rsidP="00F91119">
      <w:pPr>
        <w:tabs>
          <w:tab w:val="left" w:pos="567"/>
          <w:tab w:val="left" w:pos="2410"/>
          <w:tab w:val="left" w:pos="7513"/>
          <w:tab w:val="left" w:pos="8080"/>
          <w:tab w:val="left" w:pos="8505"/>
        </w:tabs>
        <w:spacing w:after="0" w:line="240" w:lineRule="auto"/>
        <w:ind w:right="-58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FE5950">
        <w:rPr>
          <w:rFonts w:ascii="Times New Roman" w:eastAsia="Times New Roman" w:hAnsi="Times New Roman" w:cs="Times New Roman"/>
          <w:sz w:val="24"/>
          <w:szCs w:val="24"/>
          <w:lang w:eastAsia="ru-RU"/>
        </w:rPr>
        <w:t>4.09.2023</w:t>
      </w:r>
      <w:r w:rsidR="00FE5950">
        <w:rPr>
          <w:rFonts w:ascii="Times New Roman" w:eastAsia="Times New Roman" w:hAnsi="Times New Roman" w:cs="Times New Roman"/>
          <w:sz w:val="24"/>
          <w:szCs w:val="24"/>
          <w:lang w:eastAsia="ru-RU"/>
        </w:rPr>
        <w:tab/>
      </w:r>
      <w:r w:rsidR="00FE5950">
        <w:rPr>
          <w:rFonts w:ascii="Times New Roman" w:eastAsia="Times New Roman" w:hAnsi="Times New Roman" w:cs="Times New Roman"/>
          <w:sz w:val="24"/>
          <w:szCs w:val="24"/>
          <w:lang w:eastAsia="ru-RU"/>
        </w:rPr>
        <w:tab/>
        <w:t xml:space="preserve">                 </w:t>
      </w:r>
      <w:r w:rsidRPr="008D20A8">
        <w:rPr>
          <w:rFonts w:ascii="Times New Roman" w:eastAsia="Times New Roman" w:hAnsi="Times New Roman" w:cs="Times New Roman"/>
          <w:sz w:val="24"/>
          <w:szCs w:val="24"/>
          <w:lang w:eastAsia="ru-RU"/>
        </w:rPr>
        <w:t xml:space="preserve">№ </w:t>
      </w:r>
      <w:r w:rsidR="00FE5950">
        <w:rPr>
          <w:rFonts w:ascii="Times New Roman" w:eastAsia="Times New Roman" w:hAnsi="Times New Roman" w:cs="Times New Roman"/>
          <w:sz w:val="24"/>
          <w:szCs w:val="24"/>
          <w:lang w:eastAsia="ru-RU"/>
        </w:rPr>
        <w:t>88</w:t>
      </w:r>
    </w:p>
    <w:p w:rsidR="00F91119" w:rsidRDefault="00F91119" w:rsidP="00F91119">
      <w:pPr>
        <w:jc w:val="center"/>
        <w:rPr>
          <w:rFonts w:ascii="Times New Roman" w:hAnsi="Times New Roman" w:cs="Times New Roman"/>
          <w:b/>
          <w:bCs/>
          <w:sz w:val="24"/>
          <w:szCs w:val="24"/>
        </w:rPr>
      </w:pPr>
      <w:r w:rsidRPr="008D20A8">
        <w:rPr>
          <w:rFonts w:ascii="Times New Roman" w:eastAsia="Times New Roman" w:hAnsi="Times New Roman" w:cs="Times New Roman"/>
          <w:sz w:val="24"/>
          <w:szCs w:val="24"/>
          <w:lang w:eastAsia="ru-RU"/>
        </w:rPr>
        <w:t>с. Межениновка</w:t>
      </w:r>
      <w:r w:rsidRPr="00296F9A">
        <w:rPr>
          <w:rFonts w:ascii="Times New Roman" w:hAnsi="Times New Roman" w:cs="Times New Roman"/>
          <w:b/>
          <w:bCs/>
          <w:sz w:val="24"/>
          <w:szCs w:val="24"/>
        </w:rPr>
        <w:t xml:space="preserve"> </w:t>
      </w:r>
    </w:p>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tblGrid>
      <w:tr w:rsidR="00F91119" w:rsidTr="00F91119">
        <w:trPr>
          <w:trHeight w:val="876"/>
        </w:trPr>
        <w:tc>
          <w:tcPr>
            <w:tcW w:w="4817" w:type="dxa"/>
          </w:tcPr>
          <w:p w:rsidR="00F91119" w:rsidRPr="00F91119" w:rsidRDefault="00F91119" w:rsidP="00F91119">
            <w:pPr>
              <w:widowControl w:val="0"/>
              <w:suppressAutoHyphens/>
              <w:jc w:val="both"/>
              <w:rPr>
                <w:rFonts w:ascii="Times New Roman" w:eastAsia="Andale Sans UI" w:hAnsi="Times New Roman" w:cs="Times New Roman"/>
                <w:color w:val="000000"/>
                <w:kern w:val="1"/>
                <w:sz w:val="24"/>
                <w:szCs w:val="24"/>
              </w:rPr>
            </w:pPr>
            <w:r w:rsidRPr="00F91119">
              <w:rPr>
                <w:rFonts w:ascii="Times New Roman" w:eastAsia="Andale Sans UI" w:hAnsi="Times New Roman" w:cs="Times New Roman"/>
                <w:color w:val="000000"/>
                <w:kern w:val="1"/>
                <w:sz w:val="24"/>
                <w:szCs w:val="24"/>
              </w:rPr>
              <w:t>Об утверждении административного регламента предоставления муниципальной услуги «Выдача согласия на обмен жилыми помещениями, предоставленными по договорам социального найма»</w:t>
            </w:r>
          </w:p>
        </w:tc>
      </w:tr>
    </w:tbl>
    <w:p w:rsidR="007F6EAC" w:rsidRDefault="007F6EAC" w:rsidP="00F91119">
      <w:pPr>
        <w:widowControl w:val="0"/>
        <w:suppressAutoHyphens/>
        <w:spacing w:before="120" w:after="0" w:line="240" w:lineRule="auto"/>
        <w:ind w:firstLine="709"/>
        <w:jc w:val="both"/>
        <w:rPr>
          <w:rFonts w:ascii="Times New Roman" w:eastAsia="Andale Sans UI" w:hAnsi="Times New Roman" w:cs="Times New Roman"/>
          <w:color w:val="000000"/>
          <w:kern w:val="1"/>
          <w:sz w:val="24"/>
          <w:szCs w:val="24"/>
        </w:rPr>
      </w:pPr>
      <w:r w:rsidRPr="00CB171E">
        <w:rPr>
          <w:rFonts w:ascii="Times New Roman" w:eastAsia="Andale Sans UI" w:hAnsi="Times New Roman" w:cs="Times New Roman"/>
          <w:color w:val="000000"/>
          <w:kern w:val="1"/>
          <w:sz w:val="24"/>
          <w:szCs w:val="24"/>
        </w:rPr>
        <w:t>В соответствии с Жилищным кодексом Росс</w:t>
      </w:r>
      <w:r w:rsidR="00271FCB" w:rsidRPr="00CB171E">
        <w:rPr>
          <w:rFonts w:ascii="Times New Roman" w:eastAsia="Andale Sans UI" w:hAnsi="Times New Roman" w:cs="Times New Roman"/>
          <w:color w:val="000000"/>
          <w:kern w:val="1"/>
          <w:sz w:val="24"/>
          <w:szCs w:val="24"/>
        </w:rPr>
        <w:t xml:space="preserve">ийской </w:t>
      </w:r>
      <w:r w:rsidRPr="00CB171E">
        <w:rPr>
          <w:rFonts w:ascii="Times New Roman" w:eastAsia="Andale Sans UI" w:hAnsi="Times New Roman" w:cs="Times New Roman"/>
          <w:color w:val="000000"/>
          <w:kern w:val="1"/>
          <w:sz w:val="24"/>
          <w:szCs w:val="24"/>
        </w:rPr>
        <w:t>Федер</w:t>
      </w:r>
      <w:r w:rsidR="00CB171E">
        <w:rPr>
          <w:rFonts w:ascii="Times New Roman" w:eastAsia="Andale Sans UI" w:hAnsi="Times New Roman" w:cs="Times New Roman"/>
          <w:color w:val="000000"/>
          <w:kern w:val="1"/>
          <w:sz w:val="24"/>
          <w:szCs w:val="24"/>
        </w:rPr>
        <w:t xml:space="preserve">ации, Федеральными законами от </w:t>
      </w:r>
      <w:r w:rsidRPr="00CB171E">
        <w:rPr>
          <w:rFonts w:ascii="Times New Roman" w:eastAsia="Andale Sans UI" w:hAnsi="Times New Roman" w:cs="Times New Roman"/>
          <w:color w:val="000000"/>
          <w:kern w:val="1"/>
          <w:sz w:val="24"/>
          <w:szCs w:val="24"/>
        </w:rPr>
        <w:t>6</w:t>
      </w:r>
      <w:r w:rsidR="00CB171E">
        <w:rPr>
          <w:rFonts w:ascii="Times New Roman" w:eastAsia="Andale Sans UI" w:hAnsi="Times New Roman" w:cs="Times New Roman"/>
          <w:color w:val="000000"/>
          <w:kern w:val="1"/>
          <w:sz w:val="24"/>
          <w:szCs w:val="24"/>
        </w:rPr>
        <w:t xml:space="preserve"> октября </w:t>
      </w:r>
      <w:r w:rsidRPr="00CB171E">
        <w:rPr>
          <w:rFonts w:ascii="Times New Roman" w:eastAsia="Andale Sans UI" w:hAnsi="Times New Roman" w:cs="Times New Roman"/>
          <w:color w:val="000000"/>
          <w:kern w:val="1"/>
          <w:sz w:val="24"/>
          <w:szCs w:val="24"/>
        </w:rPr>
        <w:t>2003</w:t>
      </w:r>
      <w:r w:rsidR="00CB171E">
        <w:rPr>
          <w:rFonts w:ascii="Times New Roman" w:eastAsia="Andale Sans UI" w:hAnsi="Times New Roman" w:cs="Times New Roman"/>
          <w:color w:val="000000"/>
          <w:kern w:val="1"/>
          <w:sz w:val="24"/>
          <w:szCs w:val="24"/>
        </w:rPr>
        <w:t xml:space="preserve"> года № 131-ФЗ «</w:t>
      </w:r>
      <w:r w:rsidRPr="00CB171E">
        <w:rPr>
          <w:rFonts w:ascii="Times New Roman" w:eastAsia="Andale Sans UI" w:hAnsi="Times New Roman" w:cs="Times New Roman"/>
          <w:color w:val="000000"/>
          <w:kern w:val="1"/>
          <w:sz w:val="24"/>
          <w:szCs w:val="24"/>
        </w:rPr>
        <w:t>Об общих принципах организации местного самоуправления в Российской Федерации», от 27</w:t>
      </w:r>
      <w:r w:rsidR="00CB171E">
        <w:rPr>
          <w:rFonts w:ascii="Times New Roman" w:eastAsia="Andale Sans UI" w:hAnsi="Times New Roman" w:cs="Times New Roman"/>
          <w:color w:val="000000"/>
          <w:kern w:val="1"/>
          <w:sz w:val="24"/>
          <w:szCs w:val="24"/>
        </w:rPr>
        <w:t xml:space="preserve"> июля </w:t>
      </w:r>
      <w:r w:rsidRPr="00CB171E">
        <w:rPr>
          <w:rFonts w:ascii="Times New Roman" w:eastAsia="Andale Sans UI" w:hAnsi="Times New Roman" w:cs="Times New Roman"/>
          <w:color w:val="000000"/>
          <w:kern w:val="1"/>
          <w:sz w:val="24"/>
          <w:szCs w:val="24"/>
        </w:rPr>
        <w:t>2010</w:t>
      </w:r>
      <w:r w:rsidR="00CB171E">
        <w:rPr>
          <w:rFonts w:ascii="Times New Roman" w:eastAsia="Andale Sans UI" w:hAnsi="Times New Roman" w:cs="Times New Roman"/>
          <w:color w:val="000000"/>
          <w:kern w:val="1"/>
          <w:sz w:val="24"/>
          <w:szCs w:val="24"/>
        </w:rPr>
        <w:t xml:space="preserve"> года</w:t>
      </w:r>
      <w:r w:rsidRPr="00CB171E">
        <w:rPr>
          <w:rFonts w:ascii="Times New Roman" w:eastAsia="Andale Sans UI" w:hAnsi="Times New Roman" w:cs="Times New Roman"/>
          <w:color w:val="000000"/>
          <w:kern w:val="1"/>
          <w:sz w:val="24"/>
          <w:szCs w:val="24"/>
        </w:rPr>
        <w:t xml:space="preserve"> № 210-ФЗ «Об организации предоставления государс</w:t>
      </w:r>
      <w:r w:rsidR="0076677A">
        <w:rPr>
          <w:rFonts w:ascii="Times New Roman" w:eastAsia="Andale Sans UI" w:hAnsi="Times New Roman" w:cs="Times New Roman"/>
          <w:color w:val="000000"/>
          <w:kern w:val="1"/>
          <w:sz w:val="24"/>
          <w:szCs w:val="24"/>
        </w:rPr>
        <w:t>твенных и муниципальных услуг»</w:t>
      </w:r>
      <w:r w:rsidR="00572216">
        <w:rPr>
          <w:rFonts w:ascii="Times New Roman" w:eastAsia="Andale Sans UI" w:hAnsi="Times New Roman" w:cs="Times New Roman"/>
          <w:color w:val="000000"/>
          <w:kern w:val="1"/>
          <w:sz w:val="24"/>
          <w:szCs w:val="24"/>
        </w:rPr>
        <w:t>,</w:t>
      </w:r>
    </w:p>
    <w:p w:rsidR="00CB171E" w:rsidRPr="00CB171E" w:rsidRDefault="00CB171E" w:rsidP="009707A4">
      <w:pPr>
        <w:widowControl w:val="0"/>
        <w:suppressAutoHyphens/>
        <w:spacing w:after="0" w:line="240" w:lineRule="auto"/>
        <w:jc w:val="both"/>
        <w:rPr>
          <w:rFonts w:ascii="Times New Roman" w:eastAsia="Andale Sans UI" w:hAnsi="Times New Roman" w:cs="Times New Roman"/>
          <w:color w:val="000000"/>
          <w:kern w:val="1"/>
          <w:sz w:val="24"/>
          <w:szCs w:val="24"/>
        </w:rPr>
      </w:pPr>
    </w:p>
    <w:p w:rsidR="0083067D" w:rsidRPr="00CB171E" w:rsidRDefault="0076677A" w:rsidP="0076677A">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ПОСТАНОВЛЯЮ</w:t>
      </w:r>
      <w:r w:rsidR="0083067D" w:rsidRPr="00CB171E">
        <w:rPr>
          <w:rFonts w:ascii="Times New Roman" w:eastAsia="Times New Roman" w:hAnsi="Times New Roman" w:cs="Times New Roman"/>
          <w:b/>
          <w:bCs/>
          <w:sz w:val="24"/>
          <w:szCs w:val="24"/>
          <w:lang w:eastAsia="ru-RU"/>
        </w:rPr>
        <w:t>:</w:t>
      </w:r>
    </w:p>
    <w:p w:rsidR="0083067D" w:rsidRPr="00CB171E" w:rsidRDefault="0083067D" w:rsidP="009707A4">
      <w:pPr>
        <w:widowControl w:val="0"/>
        <w:suppressAutoHyphens/>
        <w:spacing w:after="0" w:line="240" w:lineRule="auto"/>
        <w:jc w:val="both"/>
        <w:rPr>
          <w:rFonts w:ascii="Times New Roman" w:eastAsia="Andale Sans UI" w:hAnsi="Times New Roman" w:cs="Times New Roman"/>
          <w:color w:val="000000"/>
          <w:kern w:val="1"/>
          <w:sz w:val="24"/>
          <w:szCs w:val="24"/>
        </w:rPr>
      </w:pPr>
    </w:p>
    <w:p w:rsidR="00844B8D" w:rsidRDefault="007F6EAC" w:rsidP="00844B8D">
      <w:pPr>
        <w:widowControl w:val="0"/>
        <w:suppressAutoHyphens/>
        <w:spacing w:after="0" w:line="240" w:lineRule="auto"/>
        <w:ind w:firstLine="709"/>
        <w:jc w:val="both"/>
        <w:rPr>
          <w:rFonts w:ascii="Times New Roman" w:eastAsia="Andale Sans UI" w:hAnsi="Times New Roman" w:cs="Times New Roman"/>
          <w:color w:val="000000"/>
          <w:kern w:val="1"/>
          <w:sz w:val="24"/>
          <w:szCs w:val="24"/>
        </w:rPr>
      </w:pPr>
      <w:r w:rsidRPr="00CB171E">
        <w:rPr>
          <w:rFonts w:ascii="Times New Roman" w:eastAsia="Andale Sans UI" w:hAnsi="Times New Roman" w:cs="Times New Roman"/>
          <w:color w:val="000000"/>
          <w:kern w:val="1"/>
          <w:sz w:val="24"/>
          <w:szCs w:val="24"/>
        </w:rPr>
        <w:t>1.</w:t>
      </w:r>
      <w:r w:rsidR="0032050C" w:rsidRPr="0032050C">
        <w:rPr>
          <w:rFonts w:ascii="Times New Roman" w:eastAsia="Andale Sans UI" w:hAnsi="Times New Roman" w:cs="Times New Roman"/>
          <w:color w:val="000000"/>
          <w:kern w:val="1"/>
          <w:sz w:val="24"/>
          <w:szCs w:val="24"/>
        </w:rPr>
        <w:t xml:space="preserve"> </w:t>
      </w:r>
      <w:r w:rsidR="00FE5950">
        <w:rPr>
          <w:rFonts w:ascii="Times New Roman" w:eastAsia="Andale Sans UI" w:hAnsi="Times New Roman" w:cs="Times New Roman"/>
          <w:color w:val="000000"/>
          <w:kern w:val="1"/>
          <w:sz w:val="24"/>
          <w:szCs w:val="24"/>
        </w:rPr>
        <w:t xml:space="preserve"> Утвердить</w:t>
      </w:r>
      <w:r w:rsidR="00844B8D">
        <w:rPr>
          <w:rFonts w:ascii="Times New Roman" w:eastAsia="Andale Sans UI" w:hAnsi="Times New Roman" w:cs="Times New Roman"/>
          <w:color w:val="000000"/>
          <w:kern w:val="1"/>
          <w:sz w:val="24"/>
          <w:szCs w:val="24"/>
        </w:rPr>
        <w:t xml:space="preserve"> административный </w:t>
      </w:r>
      <w:r w:rsidR="0032050C">
        <w:rPr>
          <w:rFonts w:ascii="Times New Roman" w:eastAsia="Andale Sans UI" w:hAnsi="Times New Roman" w:cs="Times New Roman"/>
          <w:color w:val="000000"/>
          <w:kern w:val="1"/>
          <w:sz w:val="24"/>
          <w:szCs w:val="24"/>
        </w:rPr>
        <w:t>регламент</w:t>
      </w:r>
      <w:r w:rsidR="0032050C" w:rsidRPr="0032050C">
        <w:rPr>
          <w:rFonts w:ascii="Times New Roman" w:eastAsia="Andale Sans UI" w:hAnsi="Times New Roman" w:cs="Times New Roman"/>
          <w:color w:val="000000"/>
          <w:kern w:val="1"/>
          <w:sz w:val="24"/>
          <w:szCs w:val="24"/>
        </w:rPr>
        <w:t xml:space="preserve"> </w:t>
      </w:r>
      <w:r w:rsidR="00E75EBE" w:rsidRPr="00CB171E">
        <w:rPr>
          <w:rFonts w:ascii="Times New Roman" w:eastAsia="Andale Sans UI" w:hAnsi="Times New Roman" w:cs="Times New Roman"/>
          <w:color w:val="000000"/>
          <w:kern w:val="1"/>
          <w:sz w:val="24"/>
          <w:szCs w:val="24"/>
        </w:rPr>
        <w:t>п</w:t>
      </w:r>
      <w:r w:rsidRPr="00CB171E">
        <w:rPr>
          <w:rFonts w:ascii="Times New Roman" w:eastAsia="Andale Sans UI" w:hAnsi="Times New Roman" w:cs="Times New Roman"/>
          <w:color w:val="000000"/>
          <w:kern w:val="1"/>
          <w:sz w:val="24"/>
          <w:szCs w:val="24"/>
        </w:rPr>
        <w:t>редоставления муниципальной услуги «Выдача согласия на обмен жилыми помещениями, предоставленными по договорам соц</w:t>
      </w:r>
      <w:r w:rsidR="00844B8D">
        <w:rPr>
          <w:rFonts w:ascii="Times New Roman" w:eastAsia="Andale Sans UI" w:hAnsi="Times New Roman" w:cs="Times New Roman"/>
          <w:color w:val="000000"/>
          <w:kern w:val="1"/>
          <w:sz w:val="24"/>
          <w:szCs w:val="24"/>
        </w:rPr>
        <w:t xml:space="preserve">иального найма» (прилагается). </w:t>
      </w:r>
    </w:p>
    <w:p w:rsidR="00572216" w:rsidRPr="00E622F8" w:rsidRDefault="00844B8D" w:rsidP="00572216">
      <w:pPr>
        <w:pStyle w:val="afb"/>
        <w:numPr>
          <w:ilvl w:val="0"/>
          <w:numId w:val="13"/>
        </w:numPr>
        <w:tabs>
          <w:tab w:val="left" w:pos="993"/>
        </w:tabs>
        <w:spacing w:before="120" w:after="120" w:line="240" w:lineRule="auto"/>
        <w:ind w:left="0" w:firstLine="709"/>
        <w:jc w:val="both"/>
        <w:rPr>
          <w:rFonts w:ascii="Times New Roman" w:hAnsi="Times New Roman" w:cs="Times New Roman"/>
          <w:b/>
          <w:sz w:val="24"/>
          <w:szCs w:val="24"/>
        </w:rPr>
      </w:pPr>
      <w:r>
        <w:rPr>
          <w:rFonts w:ascii="Times New Roman" w:eastAsia="Andale Sans UI" w:hAnsi="Times New Roman" w:cs="Times New Roman"/>
          <w:color w:val="000000"/>
          <w:kern w:val="1"/>
          <w:sz w:val="24"/>
          <w:szCs w:val="24"/>
        </w:rPr>
        <w:t xml:space="preserve">2. </w:t>
      </w:r>
      <w:r w:rsidR="0032050C" w:rsidRPr="00844B8D">
        <w:rPr>
          <w:rFonts w:ascii="Times New Roman" w:eastAsiaTheme="minorEastAsia" w:hAnsi="Times New Roman" w:cs="Times New Roman"/>
          <w:sz w:val="24"/>
          <w:szCs w:val="24"/>
          <w:lang w:eastAsia="ru-RU"/>
        </w:rPr>
        <w:t xml:space="preserve">Управляющему Делами </w:t>
      </w:r>
      <w:r w:rsidR="00572216" w:rsidRPr="00E622F8">
        <w:rPr>
          <w:rFonts w:ascii="Times New Roman" w:eastAsiaTheme="minorEastAsia" w:hAnsi="Times New Roman" w:cs="Times New Roman"/>
          <w:sz w:val="24"/>
          <w:szCs w:val="24"/>
          <w:lang w:eastAsia="ru-RU"/>
        </w:rPr>
        <w:t xml:space="preserve">Сметаниной О.В. </w:t>
      </w:r>
      <w:r w:rsidR="00572216" w:rsidRPr="00E622F8">
        <w:rPr>
          <w:rFonts w:ascii="Times New Roman" w:eastAsiaTheme="minorEastAsia" w:hAnsi="Times New Roman" w:cs="Times New Roman"/>
          <w:bCs/>
          <w:sz w:val="24"/>
          <w:szCs w:val="24"/>
          <w:lang w:eastAsia="ru-RU"/>
        </w:rPr>
        <w:t xml:space="preserve">опубликовать настоящее постановление в Информационном бюллетене Межениновского сельского поселения и разместить на официальном сайте Межениновского сельского поселения  (http:// </w:t>
      </w:r>
      <w:hyperlink r:id="rId8" w:history="1">
        <w:r w:rsidR="00572216" w:rsidRPr="00E622F8">
          <w:rPr>
            <w:rStyle w:val="a3"/>
            <w:rFonts w:ascii="Times New Roman" w:eastAsiaTheme="minorEastAsia" w:hAnsi="Times New Roman" w:cs="Times New Roman"/>
            <w:bCs/>
            <w:sz w:val="24"/>
            <w:szCs w:val="24"/>
            <w:lang w:eastAsia="ru-RU"/>
          </w:rPr>
          <w:t>www.mezhen.ru</w:t>
        </w:r>
      </w:hyperlink>
      <w:r w:rsidR="00572216" w:rsidRPr="00E622F8">
        <w:rPr>
          <w:rFonts w:ascii="Times New Roman" w:eastAsiaTheme="minorEastAsia" w:hAnsi="Times New Roman" w:cs="Times New Roman"/>
          <w:bCs/>
          <w:sz w:val="24"/>
          <w:szCs w:val="24"/>
          <w:lang w:eastAsia="ru-RU"/>
        </w:rPr>
        <w:t>)</w:t>
      </w:r>
      <w:r w:rsidR="00572216" w:rsidRPr="00E622F8">
        <w:rPr>
          <w:rFonts w:ascii="Times New Roman" w:eastAsiaTheme="minorEastAsia" w:hAnsi="Times New Roman" w:cs="Times New Roman"/>
          <w:sz w:val="24"/>
          <w:szCs w:val="24"/>
          <w:lang w:eastAsia="ru-RU"/>
        </w:rPr>
        <w:t>.</w:t>
      </w:r>
    </w:p>
    <w:p w:rsidR="00572216" w:rsidRPr="00B4722C" w:rsidRDefault="00572216" w:rsidP="00572216">
      <w:pPr>
        <w:pStyle w:val="afb"/>
        <w:numPr>
          <w:ilvl w:val="0"/>
          <w:numId w:val="13"/>
        </w:numPr>
        <w:tabs>
          <w:tab w:val="left" w:pos="993"/>
        </w:tabs>
        <w:spacing w:before="120" w:after="120" w:line="240" w:lineRule="auto"/>
        <w:ind w:left="0" w:firstLine="709"/>
        <w:jc w:val="both"/>
        <w:rPr>
          <w:rFonts w:ascii="Times New Roman" w:hAnsi="Times New Roman" w:cs="Times New Roman"/>
          <w:b/>
          <w:sz w:val="24"/>
          <w:szCs w:val="24"/>
        </w:rPr>
      </w:pPr>
      <w:r w:rsidRPr="00E622F8">
        <w:rPr>
          <w:rFonts w:ascii="Times New Roman" w:eastAsiaTheme="minorEastAsia" w:hAnsi="Times New Roman" w:cs="Times New Roman"/>
          <w:sz w:val="24"/>
          <w:szCs w:val="24"/>
          <w:lang w:eastAsia="ru-RU"/>
        </w:rPr>
        <w:t>Настоящее постановление вступает в силу со дня его официального опубликования.</w:t>
      </w:r>
    </w:p>
    <w:p w:rsidR="00572216" w:rsidRPr="00B4722C" w:rsidRDefault="00572216" w:rsidP="00572216">
      <w:pPr>
        <w:pStyle w:val="afb"/>
        <w:numPr>
          <w:ilvl w:val="0"/>
          <w:numId w:val="13"/>
        </w:numPr>
        <w:tabs>
          <w:tab w:val="left" w:pos="993"/>
        </w:tabs>
        <w:spacing w:before="120" w:after="120" w:line="240" w:lineRule="auto"/>
        <w:ind w:left="0" w:firstLine="709"/>
        <w:jc w:val="both"/>
        <w:rPr>
          <w:rFonts w:ascii="Times New Roman" w:hAnsi="Times New Roman" w:cs="Times New Roman"/>
          <w:b/>
          <w:sz w:val="24"/>
          <w:szCs w:val="24"/>
        </w:rPr>
      </w:pPr>
      <w:r w:rsidRPr="00B4722C">
        <w:rPr>
          <w:rFonts w:ascii="Times New Roman" w:eastAsiaTheme="minorEastAsia" w:hAnsi="Times New Roman" w:cs="Times New Roman"/>
          <w:bCs/>
          <w:sz w:val="24"/>
          <w:szCs w:val="24"/>
          <w:lang w:eastAsia="ru-RU"/>
        </w:rPr>
        <w:t xml:space="preserve">Контроль, за исполнением настоящего </w:t>
      </w:r>
      <w:r w:rsidRPr="00B4722C">
        <w:rPr>
          <w:rFonts w:ascii="Times New Roman" w:eastAsia="Times New Roman" w:hAnsi="Times New Roman" w:cs="Times New Roman"/>
          <w:bCs/>
          <w:sz w:val="24"/>
          <w:szCs w:val="24"/>
          <w:lang w:eastAsia="ru-RU"/>
        </w:rPr>
        <w:t>постановления оставляю за собой.</w:t>
      </w:r>
    </w:p>
    <w:p w:rsidR="0059468E" w:rsidRPr="00CB171E" w:rsidRDefault="0059468E" w:rsidP="00572216">
      <w:pPr>
        <w:widowControl w:val="0"/>
        <w:suppressAutoHyphens/>
        <w:spacing w:after="0" w:line="240" w:lineRule="auto"/>
        <w:ind w:firstLine="709"/>
        <w:jc w:val="both"/>
        <w:rPr>
          <w:rFonts w:ascii="Times New Roman" w:eastAsia="Times New Roman" w:hAnsi="Times New Roman" w:cs="Times New Roman"/>
          <w:sz w:val="24"/>
          <w:szCs w:val="24"/>
          <w:u w:val="single"/>
          <w:lang w:eastAsia="ru-RU"/>
        </w:rPr>
      </w:pPr>
    </w:p>
    <w:p w:rsidR="0083067D" w:rsidRDefault="0083067D" w:rsidP="008306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ab/>
        <w:t xml:space="preserve"> </w:t>
      </w:r>
    </w:p>
    <w:p w:rsidR="00572216" w:rsidRDefault="00572216" w:rsidP="008306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72216" w:rsidRPr="00CB171E" w:rsidRDefault="00572216" w:rsidP="0083067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3067D" w:rsidRPr="00CB171E" w:rsidRDefault="0083067D" w:rsidP="0083067D">
      <w:pPr>
        <w:widowControl w:val="0"/>
        <w:spacing w:after="0" w:line="240" w:lineRule="auto"/>
        <w:jc w:val="right"/>
        <w:outlineLvl w:val="0"/>
        <w:rPr>
          <w:rFonts w:ascii="Times New Roman" w:eastAsia="Times New Roman" w:hAnsi="Times New Roman" w:cs="Times New Roman"/>
          <w:sz w:val="24"/>
          <w:szCs w:val="24"/>
          <w:lang w:eastAsia="ru-RU"/>
        </w:rPr>
      </w:pPr>
    </w:p>
    <w:p w:rsidR="00572216" w:rsidRPr="00191EFC" w:rsidRDefault="00FE5950" w:rsidP="0057221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 Главы</w:t>
      </w:r>
      <w:r w:rsidR="00572216" w:rsidRPr="00191EFC">
        <w:rPr>
          <w:rFonts w:ascii="Times New Roman" w:eastAsia="Times New Roman" w:hAnsi="Times New Roman" w:cs="Times New Roman"/>
          <w:sz w:val="24"/>
          <w:szCs w:val="24"/>
          <w:lang w:eastAsia="ru-RU"/>
        </w:rPr>
        <w:t xml:space="preserve"> Межениновского</w:t>
      </w:r>
    </w:p>
    <w:p w:rsidR="00572216" w:rsidRPr="00191EFC" w:rsidRDefault="00572216" w:rsidP="00572216">
      <w:pPr>
        <w:spacing w:after="0" w:line="240" w:lineRule="auto"/>
        <w:jc w:val="both"/>
        <w:rPr>
          <w:rFonts w:ascii="Times New Roman" w:eastAsia="Times New Roman" w:hAnsi="Times New Roman" w:cs="Times New Roman"/>
          <w:sz w:val="24"/>
          <w:szCs w:val="24"/>
          <w:lang w:eastAsia="ru-RU"/>
        </w:rPr>
      </w:pPr>
      <w:r w:rsidRPr="00191EFC">
        <w:rPr>
          <w:rFonts w:ascii="Times New Roman" w:eastAsia="Times New Roman" w:hAnsi="Times New Roman" w:cs="Times New Roman"/>
          <w:sz w:val="24"/>
          <w:szCs w:val="24"/>
          <w:lang w:eastAsia="ru-RU"/>
        </w:rPr>
        <w:t xml:space="preserve">сельского поселения                                                                                </w:t>
      </w:r>
      <w:r w:rsidR="00FE5950">
        <w:rPr>
          <w:rFonts w:ascii="Times New Roman" w:eastAsia="Times New Roman" w:hAnsi="Times New Roman" w:cs="Times New Roman"/>
          <w:sz w:val="24"/>
          <w:szCs w:val="24"/>
          <w:lang w:eastAsia="ru-RU"/>
        </w:rPr>
        <w:t>О.В. Сметанина</w:t>
      </w:r>
    </w:p>
    <w:p w:rsidR="00572216" w:rsidRPr="00191EFC" w:rsidRDefault="00572216" w:rsidP="00572216">
      <w:pPr>
        <w:spacing w:after="0" w:line="240" w:lineRule="auto"/>
        <w:jc w:val="both"/>
        <w:rPr>
          <w:rFonts w:ascii="Times New Roman" w:eastAsia="Times New Roman" w:hAnsi="Times New Roman" w:cs="Times New Roman"/>
          <w:sz w:val="24"/>
          <w:szCs w:val="24"/>
          <w:lang w:eastAsia="ru-RU"/>
        </w:rPr>
      </w:pPr>
    </w:p>
    <w:p w:rsidR="00572216" w:rsidRPr="00191EFC" w:rsidRDefault="00572216" w:rsidP="00572216">
      <w:pPr>
        <w:spacing w:after="0" w:line="240" w:lineRule="auto"/>
        <w:jc w:val="both"/>
        <w:rPr>
          <w:rFonts w:ascii="Times New Roman" w:eastAsia="Times New Roman" w:hAnsi="Times New Roman" w:cs="Times New Roman"/>
          <w:sz w:val="24"/>
          <w:szCs w:val="24"/>
          <w:lang w:eastAsia="ru-RU"/>
        </w:rPr>
      </w:pPr>
    </w:p>
    <w:p w:rsidR="00572216" w:rsidRPr="00191EFC" w:rsidRDefault="00572216" w:rsidP="00572216">
      <w:pPr>
        <w:spacing w:after="0" w:line="240" w:lineRule="auto"/>
        <w:jc w:val="both"/>
        <w:rPr>
          <w:rFonts w:ascii="Times New Roman" w:eastAsia="Times New Roman" w:hAnsi="Times New Roman" w:cs="Times New Roman"/>
          <w:sz w:val="24"/>
          <w:szCs w:val="24"/>
          <w:lang w:eastAsia="ru-RU"/>
        </w:rPr>
      </w:pPr>
    </w:p>
    <w:p w:rsidR="00572216" w:rsidRDefault="00572216" w:rsidP="00572216">
      <w:pPr>
        <w:spacing w:after="0" w:line="240" w:lineRule="auto"/>
        <w:jc w:val="both"/>
        <w:rPr>
          <w:rFonts w:ascii="Times New Roman" w:eastAsia="Times New Roman" w:hAnsi="Times New Roman" w:cs="Times New Roman"/>
          <w:sz w:val="24"/>
          <w:szCs w:val="24"/>
          <w:lang w:eastAsia="ru-RU"/>
        </w:rPr>
      </w:pPr>
    </w:p>
    <w:p w:rsidR="00572216" w:rsidRPr="00191EFC" w:rsidRDefault="00572216" w:rsidP="00572216">
      <w:pPr>
        <w:spacing w:after="0" w:line="240" w:lineRule="auto"/>
        <w:jc w:val="both"/>
        <w:rPr>
          <w:rFonts w:ascii="Times New Roman" w:eastAsia="Times New Roman" w:hAnsi="Times New Roman" w:cs="Times New Roman"/>
          <w:sz w:val="24"/>
          <w:szCs w:val="24"/>
          <w:lang w:eastAsia="ru-RU"/>
        </w:rPr>
      </w:pPr>
    </w:p>
    <w:p w:rsidR="00572216" w:rsidRPr="00191EFC" w:rsidRDefault="00572216" w:rsidP="00572216">
      <w:pPr>
        <w:spacing w:after="0" w:line="240" w:lineRule="auto"/>
        <w:jc w:val="both"/>
        <w:rPr>
          <w:rFonts w:ascii="Times New Roman" w:eastAsia="Times New Roman" w:hAnsi="Times New Roman" w:cs="Times New Roman"/>
          <w:sz w:val="24"/>
          <w:szCs w:val="24"/>
          <w:lang w:eastAsia="ru-RU"/>
        </w:rPr>
      </w:pPr>
    </w:p>
    <w:p w:rsidR="00572216" w:rsidRDefault="00572216" w:rsidP="00572216">
      <w:pPr>
        <w:spacing w:after="0" w:line="240" w:lineRule="auto"/>
        <w:jc w:val="both"/>
        <w:rPr>
          <w:rFonts w:ascii="Times New Roman" w:eastAsia="Times New Roman" w:hAnsi="Times New Roman" w:cs="Times New Roman"/>
          <w:sz w:val="20"/>
          <w:szCs w:val="20"/>
          <w:lang w:eastAsia="ru-RU"/>
        </w:rPr>
      </w:pPr>
    </w:p>
    <w:p w:rsidR="00FE5950" w:rsidRDefault="00FE5950" w:rsidP="00572216">
      <w:pPr>
        <w:spacing w:after="0" w:line="240" w:lineRule="auto"/>
        <w:jc w:val="both"/>
        <w:rPr>
          <w:rFonts w:ascii="Times New Roman" w:eastAsia="Times New Roman" w:hAnsi="Times New Roman" w:cs="Times New Roman"/>
          <w:sz w:val="20"/>
          <w:szCs w:val="20"/>
          <w:lang w:eastAsia="ru-RU"/>
        </w:rPr>
      </w:pPr>
    </w:p>
    <w:p w:rsidR="00A90A67" w:rsidRDefault="00A90A67" w:rsidP="00572216">
      <w:pPr>
        <w:spacing w:after="0" w:line="240" w:lineRule="auto"/>
        <w:jc w:val="both"/>
        <w:rPr>
          <w:rFonts w:ascii="Times New Roman" w:eastAsia="Times New Roman" w:hAnsi="Times New Roman" w:cs="Times New Roman"/>
          <w:sz w:val="20"/>
          <w:szCs w:val="20"/>
          <w:lang w:eastAsia="ru-RU"/>
        </w:rPr>
      </w:pPr>
      <w:bookmarkStart w:id="0" w:name="_GoBack"/>
      <w:bookmarkEnd w:id="0"/>
    </w:p>
    <w:p w:rsidR="00FE5950" w:rsidRPr="00191EFC" w:rsidRDefault="00FE5950" w:rsidP="00572216">
      <w:pPr>
        <w:spacing w:after="0" w:line="240" w:lineRule="auto"/>
        <w:jc w:val="both"/>
        <w:rPr>
          <w:rFonts w:ascii="Times New Roman" w:eastAsia="Times New Roman" w:hAnsi="Times New Roman" w:cs="Times New Roman"/>
          <w:sz w:val="20"/>
          <w:szCs w:val="20"/>
          <w:lang w:eastAsia="ru-RU"/>
        </w:rPr>
      </w:pPr>
    </w:p>
    <w:p w:rsidR="007F6EAC" w:rsidRPr="00CB171E" w:rsidRDefault="007F6EAC" w:rsidP="004829CF">
      <w:pPr>
        <w:widowControl w:val="0"/>
        <w:suppressAutoHyphens/>
        <w:spacing w:after="0" w:line="240" w:lineRule="auto"/>
        <w:rPr>
          <w:rFonts w:ascii="Times New Roman" w:eastAsia="Andale Sans UI" w:hAnsi="Times New Roman" w:cs="Times New Roman"/>
          <w:b/>
          <w:color w:val="000000"/>
          <w:kern w:val="1"/>
          <w:sz w:val="24"/>
          <w:szCs w:val="24"/>
        </w:rPr>
      </w:pPr>
    </w:p>
    <w:p w:rsidR="0032050C" w:rsidRDefault="0032050C" w:rsidP="0083067D">
      <w:pPr>
        <w:widowControl w:val="0"/>
        <w:spacing w:after="0" w:line="240" w:lineRule="auto"/>
        <w:jc w:val="right"/>
        <w:outlineLvl w:val="0"/>
        <w:rPr>
          <w:rFonts w:ascii="Times New Roman" w:eastAsia="Times New Roman" w:hAnsi="Times New Roman" w:cs="Times New Roman"/>
          <w:sz w:val="24"/>
          <w:szCs w:val="24"/>
          <w:lang w:eastAsia="ru-RU"/>
        </w:rPr>
      </w:pPr>
    </w:p>
    <w:p w:rsidR="003420E1" w:rsidRDefault="003420E1" w:rsidP="0083067D">
      <w:pPr>
        <w:widowControl w:val="0"/>
        <w:spacing w:after="0" w:line="240" w:lineRule="auto"/>
        <w:jc w:val="right"/>
        <w:outlineLvl w:val="0"/>
        <w:rPr>
          <w:rFonts w:ascii="Times New Roman" w:eastAsia="Times New Roman" w:hAnsi="Times New Roman" w:cs="Times New Roman"/>
          <w:sz w:val="24"/>
          <w:szCs w:val="24"/>
          <w:lang w:eastAsia="ru-RU"/>
        </w:rPr>
      </w:pPr>
    </w:p>
    <w:p w:rsidR="003420E1" w:rsidRDefault="003420E1" w:rsidP="0083067D">
      <w:pPr>
        <w:widowControl w:val="0"/>
        <w:spacing w:after="0" w:line="240" w:lineRule="auto"/>
        <w:jc w:val="right"/>
        <w:outlineLvl w:val="0"/>
        <w:rPr>
          <w:rFonts w:ascii="Times New Roman" w:eastAsia="Times New Roman" w:hAnsi="Times New Roman" w:cs="Times New Roman"/>
          <w:sz w:val="24"/>
          <w:szCs w:val="24"/>
          <w:lang w:eastAsia="ru-RU"/>
        </w:rPr>
      </w:pPr>
    </w:p>
    <w:p w:rsidR="00B74A69" w:rsidRDefault="00B74A69" w:rsidP="0083067D">
      <w:pPr>
        <w:widowControl w:val="0"/>
        <w:spacing w:after="0" w:line="240" w:lineRule="auto"/>
        <w:jc w:val="right"/>
        <w:outlineLvl w:val="0"/>
        <w:rPr>
          <w:rFonts w:ascii="Times New Roman" w:eastAsia="Times New Roman" w:hAnsi="Times New Roman" w:cs="Times New Roman"/>
          <w:sz w:val="24"/>
          <w:szCs w:val="24"/>
          <w:lang w:eastAsia="ru-RU"/>
        </w:rPr>
      </w:pPr>
    </w:p>
    <w:tbl>
      <w:tblPr>
        <w:tblStyle w:val="aff0"/>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572216" w:rsidTr="00572216">
        <w:tc>
          <w:tcPr>
            <w:tcW w:w="4501" w:type="dxa"/>
          </w:tcPr>
          <w:p w:rsidR="00572216" w:rsidRDefault="00572216" w:rsidP="00572216">
            <w:pPr>
              <w:jc w:val="both"/>
              <w:rPr>
                <w:rFonts w:ascii="Times New Roman" w:eastAsia="Times New Roman" w:hAnsi="Times New Roman" w:cs="Times New Roman"/>
                <w:sz w:val="24"/>
                <w:szCs w:val="24"/>
                <w:lang w:eastAsia="ru-RU"/>
              </w:rPr>
            </w:pPr>
            <w:r w:rsidRPr="007C0CC3">
              <w:rPr>
                <w:rFonts w:ascii="Times New Roman" w:eastAsia="Times New Roman" w:hAnsi="Times New Roman" w:cs="Times New Roman"/>
                <w:sz w:val="24"/>
                <w:szCs w:val="24"/>
                <w:lang w:eastAsia="ru-RU"/>
              </w:rPr>
              <w:t>Приложение к постановлению Администрации Межениновского сельского поселения</w:t>
            </w:r>
            <w:r>
              <w:rPr>
                <w:rFonts w:ascii="Times New Roman" w:eastAsia="Times New Roman" w:hAnsi="Times New Roman" w:cs="Times New Roman"/>
                <w:sz w:val="24"/>
                <w:szCs w:val="24"/>
                <w:lang w:eastAsia="ru-RU"/>
              </w:rPr>
              <w:t xml:space="preserve"> </w:t>
            </w:r>
            <w:r w:rsidRPr="007C0CC3">
              <w:rPr>
                <w:rFonts w:ascii="Times New Roman" w:eastAsia="Times New Roman" w:hAnsi="Times New Roman" w:cs="Times New Roman"/>
                <w:sz w:val="24"/>
                <w:szCs w:val="24"/>
                <w:lang w:eastAsia="ru-RU"/>
              </w:rPr>
              <w:t xml:space="preserve">от </w:t>
            </w:r>
            <w:r w:rsidR="00FE5950">
              <w:rPr>
                <w:rFonts w:ascii="Times New Roman" w:eastAsia="Times New Roman" w:hAnsi="Times New Roman" w:cs="Times New Roman"/>
                <w:sz w:val="24"/>
                <w:szCs w:val="24"/>
                <w:lang w:eastAsia="ru-RU"/>
              </w:rPr>
              <w:t>04.09.2023</w:t>
            </w:r>
            <w:r w:rsidRPr="007C0CC3">
              <w:rPr>
                <w:rFonts w:ascii="Times New Roman" w:eastAsia="Times New Roman" w:hAnsi="Times New Roman" w:cs="Times New Roman"/>
                <w:sz w:val="24"/>
                <w:szCs w:val="24"/>
                <w:lang w:eastAsia="ru-RU"/>
              </w:rPr>
              <w:t xml:space="preserve"> № </w:t>
            </w:r>
            <w:r w:rsidR="00FE5950">
              <w:rPr>
                <w:rFonts w:ascii="Times New Roman" w:eastAsia="Times New Roman" w:hAnsi="Times New Roman" w:cs="Times New Roman"/>
                <w:sz w:val="24"/>
                <w:szCs w:val="24"/>
                <w:lang w:eastAsia="ru-RU"/>
              </w:rPr>
              <w:t>88</w:t>
            </w:r>
          </w:p>
        </w:tc>
      </w:tr>
    </w:tbl>
    <w:p w:rsidR="004829CF" w:rsidRPr="00CB171E" w:rsidRDefault="004829CF" w:rsidP="00DA2E63">
      <w:pPr>
        <w:widowControl w:val="0"/>
        <w:suppressAutoHyphens/>
        <w:spacing w:before="240"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АДМИНИСТРАТИВНЫЙ РЕГЛАМЕНТ</w:t>
      </w:r>
    </w:p>
    <w:p w:rsidR="00A9760C" w:rsidRDefault="00B61750" w:rsidP="00A9760C">
      <w:pPr>
        <w:suppressAutoHyphens/>
        <w:autoSpaceDE w:val="0"/>
        <w:spacing w:after="120" w:line="240" w:lineRule="auto"/>
        <w:jc w:val="center"/>
        <w:rPr>
          <w:rFonts w:ascii="Times New Roman" w:eastAsia="Arial" w:hAnsi="Times New Roman" w:cs="Times New Roman"/>
          <w:b/>
          <w:bCs/>
          <w:sz w:val="24"/>
          <w:szCs w:val="24"/>
          <w:lang w:eastAsia="ar-SA"/>
        </w:rPr>
      </w:pPr>
      <w:r w:rsidRPr="00CB171E">
        <w:rPr>
          <w:rFonts w:ascii="Times New Roman" w:eastAsia="Arial" w:hAnsi="Times New Roman" w:cs="Times New Roman"/>
          <w:b/>
          <w:bCs/>
          <w:sz w:val="24"/>
          <w:szCs w:val="24"/>
          <w:lang w:eastAsia="ar-SA"/>
        </w:rPr>
        <w:t>предоставления муниципальной услуги «выдача согласия на обмен жилыми помещениями, предоставленными по договорам социального найма»</w:t>
      </w:r>
    </w:p>
    <w:p w:rsidR="00006159" w:rsidRPr="00A9760C" w:rsidRDefault="00A9760C" w:rsidP="00C30727">
      <w:pPr>
        <w:suppressAutoHyphens/>
        <w:autoSpaceDE w:val="0"/>
        <w:spacing w:after="0" w:line="240" w:lineRule="auto"/>
        <w:jc w:val="center"/>
        <w:rPr>
          <w:rFonts w:ascii="Times New Roman" w:eastAsia="Arial" w:hAnsi="Times New Roman" w:cs="Times New Roman"/>
          <w:b/>
          <w:bCs/>
          <w:sz w:val="24"/>
          <w:szCs w:val="24"/>
          <w:lang w:eastAsia="ar-SA"/>
        </w:rPr>
      </w:pPr>
      <w:r>
        <w:rPr>
          <w:rFonts w:ascii="Times New Roman" w:eastAsia="Arial" w:hAnsi="Times New Roman" w:cs="Times New Roman"/>
          <w:b/>
          <w:bCs/>
          <w:sz w:val="24"/>
          <w:szCs w:val="24"/>
          <w:lang w:val="en-US" w:eastAsia="ar-SA"/>
        </w:rPr>
        <w:t>I</w:t>
      </w:r>
      <w:r>
        <w:rPr>
          <w:rFonts w:ascii="Times New Roman" w:eastAsia="Arial" w:hAnsi="Times New Roman" w:cs="Times New Roman"/>
          <w:b/>
          <w:bCs/>
          <w:sz w:val="24"/>
          <w:szCs w:val="24"/>
          <w:lang w:eastAsia="ar-SA"/>
        </w:rPr>
        <w:t xml:space="preserve">. </w:t>
      </w:r>
      <w:r w:rsidR="004829CF" w:rsidRPr="00CB171E">
        <w:rPr>
          <w:rFonts w:ascii="Times New Roman" w:eastAsia="Andale Sans UI" w:hAnsi="Times New Roman" w:cs="Times New Roman"/>
          <w:b/>
          <w:kern w:val="1"/>
          <w:sz w:val="24"/>
          <w:szCs w:val="24"/>
        </w:rPr>
        <w:t>Общие положения</w:t>
      </w:r>
    </w:p>
    <w:p w:rsidR="004829CF" w:rsidRPr="00CB171E" w:rsidRDefault="004829CF" w:rsidP="00C30727">
      <w:pPr>
        <w:widowControl w:val="0"/>
        <w:suppressAutoHyphens/>
        <w:spacing w:after="0" w:line="240" w:lineRule="auto"/>
        <w:ind w:firstLine="709"/>
        <w:jc w:val="both"/>
        <w:rPr>
          <w:rFonts w:ascii="Times New Roman" w:eastAsia="Arial" w:hAnsi="Times New Roman" w:cs="Times New Roman"/>
          <w:bCs/>
          <w:sz w:val="24"/>
          <w:szCs w:val="24"/>
          <w:lang w:eastAsia="ar-SA"/>
        </w:rPr>
      </w:pPr>
      <w:r w:rsidRPr="00CB171E">
        <w:rPr>
          <w:rFonts w:ascii="Times New Roman" w:eastAsia="Arial" w:hAnsi="Times New Roman" w:cs="Times New Roman"/>
          <w:bCs/>
          <w:sz w:val="24"/>
          <w:szCs w:val="24"/>
          <w:lang w:eastAsia="ar-SA"/>
        </w:rPr>
        <w:t>1.1. Настоящий административный регламент предоставления муниципальной услуги «Выдача согласия на обмен жилыми помещениями, предоставленными по договорам социального найма» (далее - Административный регламент) разработан в целях повышения качества и доступности предоставления муниципальной услуги «Выдача согласия на обмен жилыми помещениями, предоставленными по договорам социального найма» (далее — муниципальная услуга) и определяет порядок и стандарт ее предоставления.</w:t>
      </w:r>
    </w:p>
    <w:p w:rsidR="004829CF" w:rsidRPr="00CB171E" w:rsidRDefault="004829CF" w:rsidP="00C30727">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Круг заявителей</w:t>
      </w:r>
    </w:p>
    <w:p w:rsidR="004829CF" w:rsidRPr="00CB171E" w:rsidRDefault="004829CF" w:rsidP="00C3072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 w:name="sub_121"/>
      <w:r w:rsidRPr="00CB171E">
        <w:rPr>
          <w:rFonts w:ascii="Times New Roman" w:eastAsia="Andale Sans UI" w:hAnsi="Times New Roman" w:cs="Times New Roman"/>
          <w:kern w:val="1"/>
          <w:sz w:val="24"/>
          <w:szCs w:val="24"/>
        </w:rPr>
        <w:t>1.2. Получателями муниципальной услуги являются граждане, являющиеся нанимателями жилых помещений по договорам социального найма (далее – Заявители).</w:t>
      </w:r>
    </w:p>
    <w:p w:rsidR="004829CF" w:rsidRPr="00CB171E" w:rsidRDefault="004829CF" w:rsidP="00C3072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 w:name="sub_122"/>
      <w:bookmarkEnd w:id="1"/>
      <w:r w:rsidRPr="00CB171E">
        <w:rPr>
          <w:rFonts w:ascii="Times New Roman" w:eastAsia="Andale Sans UI" w:hAnsi="Times New Roman" w:cs="Times New Roman"/>
          <w:kern w:val="1"/>
          <w:sz w:val="24"/>
          <w:szCs w:val="24"/>
        </w:rPr>
        <w:t>1.3.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bookmarkEnd w:id="2"/>
    <w:p w:rsidR="004829CF" w:rsidRPr="00CB171E" w:rsidRDefault="004829CF" w:rsidP="00C30727">
      <w:pPr>
        <w:widowControl w:val="0"/>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Требования к порядку информирования о предоставлении</w:t>
      </w:r>
      <w:r w:rsidR="00006159" w:rsidRPr="00006159">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муниципальной услуги</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1.4. Информирование о порядке предоставления муниципальной услуги осуществляется: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 непосредственно при личном приеме заявителя в Администрации М</w:t>
      </w:r>
      <w:r w:rsidR="009E6685">
        <w:rPr>
          <w:rFonts w:ascii="Times New Roman" w:eastAsia="Times New Roman" w:hAnsi="Times New Roman" w:cs="Times New Roman"/>
          <w:sz w:val="24"/>
          <w:szCs w:val="24"/>
          <w:lang w:eastAsia="ru-RU"/>
        </w:rPr>
        <w:t>ежениновского</w:t>
      </w:r>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у </w:t>
      </w:r>
      <w:r>
        <w:rPr>
          <w:rFonts w:ascii="Times New Roman" w:eastAsia="Times New Roman" w:hAnsi="Times New Roman" w:cs="Times New Roman"/>
          <w:sz w:val="24"/>
          <w:szCs w:val="24"/>
          <w:lang w:eastAsia="ru-RU"/>
        </w:rPr>
        <w:t>Управляющего делами</w:t>
      </w:r>
      <w:r w:rsidRPr="0099312A">
        <w:rPr>
          <w:rFonts w:ascii="Times New Roman" w:eastAsia="Times New Roman" w:hAnsi="Times New Roman" w:cs="Times New Roman"/>
          <w:sz w:val="24"/>
          <w:szCs w:val="24"/>
          <w:lang w:eastAsia="ru-RU"/>
        </w:rPr>
        <w:t xml:space="preserve"> Администрации </w:t>
      </w:r>
      <w:r w:rsidR="009E6685" w:rsidRPr="0099312A">
        <w:rPr>
          <w:rFonts w:ascii="Times New Roman" w:eastAsia="Times New Roman" w:hAnsi="Times New Roman" w:cs="Times New Roman"/>
          <w:sz w:val="24"/>
          <w:szCs w:val="24"/>
          <w:lang w:eastAsia="ru-RU"/>
        </w:rPr>
        <w:t>М</w:t>
      </w:r>
      <w:r w:rsidR="009E6685">
        <w:rPr>
          <w:rFonts w:ascii="Times New Roman" w:eastAsia="Times New Roman" w:hAnsi="Times New Roman" w:cs="Times New Roman"/>
          <w:sz w:val="24"/>
          <w:szCs w:val="24"/>
          <w:lang w:eastAsia="ru-RU"/>
        </w:rPr>
        <w:t>ежениновского</w:t>
      </w:r>
      <w:r w:rsidRPr="0099312A">
        <w:rPr>
          <w:rFonts w:ascii="Times New Roman" w:eastAsia="Times New Roman" w:hAnsi="Times New Roman" w:cs="Times New Roman"/>
          <w:sz w:val="24"/>
          <w:szCs w:val="24"/>
          <w:lang w:eastAsia="ru-RU"/>
        </w:rPr>
        <w:t xml:space="preserve"> сельского поселения или многофункциональном центре;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3) письменно, в том числе посредством электронной почты, факсимильной связи;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Администрации </w:t>
      </w:r>
      <w:r w:rsidR="009E6685" w:rsidRPr="0099312A">
        <w:rPr>
          <w:rFonts w:ascii="Times New Roman" w:eastAsia="Times New Roman" w:hAnsi="Times New Roman" w:cs="Times New Roman"/>
          <w:sz w:val="24"/>
          <w:szCs w:val="24"/>
          <w:lang w:eastAsia="ru-RU"/>
        </w:rPr>
        <w:t>М</w:t>
      </w:r>
      <w:r w:rsidR="009E6685">
        <w:rPr>
          <w:rFonts w:ascii="Times New Roman" w:eastAsia="Times New Roman" w:hAnsi="Times New Roman" w:cs="Times New Roman"/>
          <w:sz w:val="24"/>
          <w:szCs w:val="24"/>
          <w:lang w:eastAsia="ru-RU"/>
        </w:rPr>
        <w:t>ежениновского</w:t>
      </w:r>
      <w:r w:rsidRPr="0099312A">
        <w:rPr>
          <w:rFonts w:ascii="Times New Roman" w:eastAsia="Times New Roman" w:hAnsi="Times New Roman" w:cs="Times New Roman"/>
          <w:sz w:val="24"/>
          <w:szCs w:val="24"/>
          <w:lang w:eastAsia="ru-RU"/>
        </w:rPr>
        <w:t xml:space="preserve"> сельск</w:t>
      </w:r>
      <w:r w:rsidR="009E6685">
        <w:rPr>
          <w:rFonts w:ascii="Times New Roman" w:eastAsia="Times New Roman" w:hAnsi="Times New Roman" w:cs="Times New Roman"/>
          <w:sz w:val="24"/>
          <w:szCs w:val="24"/>
          <w:lang w:eastAsia="ru-RU"/>
        </w:rPr>
        <w:t>ого поселения (https://m</w:t>
      </w:r>
      <w:r w:rsidR="009E6685">
        <w:rPr>
          <w:rFonts w:ascii="Times New Roman" w:eastAsia="Times New Roman" w:hAnsi="Times New Roman" w:cs="Times New Roman"/>
          <w:sz w:val="24"/>
          <w:szCs w:val="24"/>
          <w:lang w:val="en-US" w:eastAsia="ru-RU"/>
        </w:rPr>
        <w:t>ezhen</w:t>
      </w:r>
      <w:r w:rsidRPr="0099312A">
        <w:rPr>
          <w:rFonts w:ascii="Times New Roman" w:eastAsia="Times New Roman" w:hAnsi="Times New Roman" w:cs="Times New Roman"/>
          <w:sz w:val="24"/>
          <w:szCs w:val="24"/>
          <w:lang w:eastAsia="ru-RU"/>
        </w:rPr>
        <w:t>.ru/).</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5) посредством размещения информации на информационных стендах, расположенных в здании Администрации </w:t>
      </w:r>
      <w:r w:rsidR="009E6685" w:rsidRPr="0099312A">
        <w:rPr>
          <w:rFonts w:ascii="Times New Roman" w:eastAsia="Times New Roman" w:hAnsi="Times New Roman" w:cs="Times New Roman"/>
          <w:sz w:val="24"/>
          <w:szCs w:val="24"/>
          <w:lang w:eastAsia="ru-RU"/>
        </w:rPr>
        <w:t>М</w:t>
      </w:r>
      <w:r w:rsidR="009E6685">
        <w:rPr>
          <w:rFonts w:ascii="Times New Roman" w:eastAsia="Times New Roman" w:hAnsi="Times New Roman" w:cs="Times New Roman"/>
          <w:sz w:val="24"/>
          <w:szCs w:val="24"/>
          <w:lang w:eastAsia="ru-RU"/>
        </w:rPr>
        <w:t>ежениновского</w:t>
      </w:r>
      <w:r w:rsidRPr="0099312A">
        <w:rPr>
          <w:rFonts w:ascii="Times New Roman" w:eastAsia="Times New Roman" w:hAnsi="Times New Roman" w:cs="Times New Roman"/>
          <w:sz w:val="24"/>
          <w:szCs w:val="24"/>
          <w:lang w:eastAsia="ru-RU"/>
        </w:rPr>
        <w:t xml:space="preserve"> сельского поселения: 6345</w:t>
      </w:r>
      <w:r w:rsidR="009E6685">
        <w:rPr>
          <w:rFonts w:ascii="Times New Roman" w:eastAsia="Times New Roman" w:hAnsi="Times New Roman" w:cs="Times New Roman"/>
          <w:sz w:val="24"/>
          <w:szCs w:val="24"/>
          <w:lang w:eastAsia="ru-RU"/>
        </w:rPr>
        <w:t>20</w:t>
      </w:r>
      <w:r w:rsidRPr="0099312A">
        <w:rPr>
          <w:rFonts w:ascii="Times New Roman" w:eastAsia="Times New Roman" w:hAnsi="Times New Roman" w:cs="Times New Roman"/>
          <w:sz w:val="24"/>
          <w:szCs w:val="24"/>
          <w:lang w:eastAsia="ru-RU"/>
        </w:rPr>
        <w:t xml:space="preserve">, Томская область, Томский район, </w:t>
      </w:r>
      <w:r w:rsidR="009E6685">
        <w:rPr>
          <w:rFonts w:ascii="Times New Roman" w:eastAsia="Times New Roman" w:hAnsi="Times New Roman" w:cs="Times New Roman"/>
          <w:sz w:val="24"/>
          <w:szCs w:val="24"/>
          <w:lang w:eastAsia="ru-RU"/>
        </w:rPr>
        <w:t xml:space="preserve">с. </w:t>
      </w:r>
      <w:r w:rsidR="008C3D37">
        <w:rPr>
          <w:rFonts w:ascii="Times New Roman" w:eastAsia="Times New Roman" w:hAnsi="Times New Roman" w:cs="Times New Roman"/>
          <w:sz w:val="24"/>
          <w:szCs w:val="24"/>
          <w:lang w:eastAsia="ru-RU"/>
        </w:rPr>
        <w:t>Межениновка</w:t>
      </w:r>
      <w:r w:rsidR="009E6685">
        <w:rPr>
          <w:rFonts w:ascii="Times New Roman" w:eastAsia="Times New Roman" w:hAnsi="Times New Roman" w:cs="Times New Roman"/>
          <w:sz w:val="24"/>
          <w:szCs w:val="24"/>
          <w:lang w:eastAsia="ru-RU"/>
        </w:rPr>
        <w:t xml:space="preserve">, </w:t>
      </w:r>
      <w:r w:rsidRPr="0099312A">
        <w:rPr>
          <w:rFonts w:ascii="Times New Roman" w:eastAsia="Times New Roman" w:hAnsi="Times New Roman" w:cs="Times New Roman"/>
          <w:sz w:val="24"/>
          <w:szCs w:val="24"/>
          <w:lang w:eastAsia="ru-RU"/>
        </w:rPr>
        <w:t xml:space="preserve">ул. </w:t>
      </w:r>
      <w:r w:rsidR="009E6685">
        <w:rPr>
          <w:rFonts w:ascii="Times New Roman" w:eastAsia="Times New Roman" w:hAnsi="Times New Roman" w:cs="Times New Roman"/>
          <w:sz w:val="24"/>
          <w:szCs w:val="24"/>
          <w:lang w:eastAsia="ru-RU"/>
        </w:rPr>
        <w:t>Первомайская</w:t>
      </w:r>
      <w:r w:rsidRPr="0099312A">
        <w:rPr>
          <w:rFonts w:ascii="Times New Roman" w:eastAsia="Times New Roman" w:hAnsi="Times New Roman" w:cs="Times New Roman"/>
          <w:sz w:val="24"/>
          <w:szCs w:val="24"/>
          <w:lang w:eastAsia="ru-RU"/>
        </w:rPr>
        <w:t xml:space="preserve">, д. </w:t>
      </w:r>
      <w:r w:rsidR="009E6685">
        <w:rPr>
          <w:rFonts w:ascii="Times New Roman" w:eastAsia="Times New Roman" w:hAnsi="Times New Roman" w:cs="Times New Roman"/>
          <w:sz w:val="24"/>
          <w:szCs w:val="24"/>
          <w:lang w:eastAsia="ru-RU"/>
        </w:rPr>
        <w:t>23</w:t>
      </w:r>
      <w:r w:rsidRPr="0099312A">
        <w:rPr>
          <w:rFonts w:ascii="Times New Roman" w:eastAsia="Times New Roman" w:hAnsi="Times New Roman" w:cs="Times New Roman"/>
          <w:sz w:val="24"/>
          <w:szCs w:val="24"/>
          <w:lang w:eastAsia="ru-RU"/>
        </w:rPr>
        <w:t>, контактный телефон 9</w:t>
      </w:r>
      <w:r w:rsidR="009E6685">
        <w:rPr>
          <w:rFonts w:ascii="Times New Roman" w:eastAsia="Times New Roman" w:hAnsi="Times New Roman" w:cs="Times New Roman"/>
          <w:sz w:val="24"/>
          <w:szCs w:val="24"/>
          <w:lang w:eastAsia="ru-RU"/>
        </w:rPr>
        <w:t>6</w:t>
      </w:r>
      <w:r w:rsidRPr="0099312A">
        <w:rPr>
          <w:rFonts w:ascii="Times New Roman" w:eastAsia="Times New Roman" w:hAnsi="Times New Roman" w:cs="Times New Roman"/>
          <w:sz w:val="24"/>
          <w:szCs w:val="24"/>
          <w:lang w:eastAsia="ru-RU"/>
        </w:rPr>
        <w:t>-</w:t>
      </w:r>
      <w:r w:rsidR="009E6685">
        <w:rPr>
          <w:rFonts w:ascii="Times New Roman" w:eastAsia="Times New Roman" w:hAnsi="Times New Roman" w:cs="Times New Roman"/>
          <w:sz w:val="24"/>
          <w:szCs w:val="24"/>
          <w:lang w:eastAsia="ru-RU"/>
        </w:rPr>
        <w:t>97</w:t>
      </w:r>
      <w:r w:rsidRPr="0099312A">
        <w:rPr>
          <w:rFonts w:ascii="Times New Roman" w:eastAsia="Times New Roman" w:hAnsi="Times New Roman" w:cs="Times New Roman"/>
          <w:sz w:val="24"/>
          <w:szCs w:val="24"/>
          <w:lang w:eastAsia="ru-RU"/>
        </w:rPr>
        <w:t>-</w:t>
      </w:r>
      <w:r w:rsidR="009E6685">
        <w:rPr>
          <w:rFonts w:ascii="Times New Roman" w:eastAsia="Times New Roman" w:hAnsi="Times New Roman" w:cs="Times New Roman"/>
          <w:sz w:val="24"/>
          <w:szCs w:val="24"/>
          <w:lang w:eastAsia="ru-RU"/>
        </w:rPr>
        <w:t>32</w:t>
      </w:r>
      <w:r w:rsidRPr="0099312A">
        <w:rPr>
          <w:rFonts w:ascii="Times New Roman" w:eastAsia="Times New Roman" w:hAnsi="Times New Roman" w:cs="Times New Roman"/>
          <w:sz w:val="24"/>
          <w:szCs w:val="24"/>
          <w:lang w:eastAsia="ru-RU"/>
        </w:rPr>
        <w:t xml:space="preserve"> и многофункционального центра.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1.5. Информирование осуществляется по вопросам, касающимся: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w:t>
      </w:r>
      <w:r w:rsidRPr="0099312A">
        <w:rPr>
          <w:rFonts w:ascii="Times New Roman" w:eastAsia="Times New Roman" w:hAnsi="Times New Roman" w:cs="Times New Roman"/>
          <w:sz w:val="24"/>
          <w:szCs w:val="24"/>
          <w:lang w:eastAsia="ru-RU"/>
        </w:rPr>
        <w:lastRenderedPageBreak/>
        <w:t xml:space="preserve">которые являются необходимыми и обязательными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lastRenderedPageBreak/>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64150A" w:rsidRPr="0099312A" w:rsidRDefault="0064150A" w:rsidP="006415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64150A" w:rsidRPr="0099312A" w:rsidRDefault="0064150A" w:rsidP="00351008">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829CF" w:rsidRPr="00CB171E" w:rsidRDefault="00285BC7" w:rsidP="00351008">
      <w:pPr>
        <w:keepNext/>
        <w:keepLines/>
        <w:widowControl w:val="0"/>
        <w:suppressAutoHyphens/>
        <w:autoSpaceDE w:val="0"/>
        <w:autoSpaceDN w:val="0"/>
        <w:spacing w:after="12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lang w:val="en-US"/>
        </w:rPr>
        <w:t>II</w:t>
      </w:r>
      <w:r w:rsidR="004829CF" w:rsidRPr="00CB171E">
        <w:rPr>
          <w:rFonts w:ascii="Times New Roman" w:eastAsia="Andale Sans UI" w:hAnsi="Times New Roman" w:cs="Times New Roman"/>
          <w:b/>
          <w:kern w:val="1"/>
          <w:sz w:val="24"/>
          <w:szCs w:val="24"/>
        </w:rPr>
        <w:t>. Стандарт предоставления муниципальной услуги</w:t>
      </w:r>
    </w:p>
    <w:p w:rsidR="004829CF" w:rsidRPr="00CB171E" w:rsidRDefault="004829CF" w:rsidP="00351008">
      <w:pPr>
        <w:keepNext/>
        <w:keepLines/>
        <w:widowControl w:val="0"/>
        <w:suppressAutoHyphens/>
        <w:autoSpaceDE w:val="0"/>
        <w:autoSpaceDN w:val="0"/>
        <w:spacing w:after="120" w:line="240" w:lineRule="auto"/>
        <w:jc w:val="center"/>
        <w:outlineLvl w:val="2"/>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Наименование муниципальной услуги</w:t>
      </w:r>
    </w:p>
    <w:p w:rsidR="004829CF" w:rsidRPr="00CB171E" w:rsidRDefault="004829CF" w:rsidP="00351008">
      <w:pPr>
        <w:widowControl w:val="0"/>
        <w:suppressAutoHyphens/>
        <w:autoSpaceDE w:val="0"/>
        <w:autoSpaceDN w:val="0"/>
        <w:spacing w:after="12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 Наименование муниципальной услуги: «Выдача согласия на обмен жилыми помещениями, предоставленными по договорам социального найма».</w:t>
      </w:r>
    </w:p>
    <w:p w:rsidR="004829CF" w:rsidRPr="00CB171E" w:rsidRDefault="004829CF" w:rsidP="00351008">
      <w:pPr>
        <w:keepNext/>
        <w:keepLines/>
        <w:widowControl w:val="0"/>
        <w:suppressAutoHyphens/>
        <w:autoSpaceDE w:val="0"/>
        <w:autoSpaceDN w:val="0"/>
        <w:spacing w:after="120" w:line="240" w:lineRule="auto"/>
        <w:ind w:firstLine="708"/>
        <w:jc w:val="center"/>
        <w:outlineLvl w:val="2"/>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Наименование органа, предоставляющего муниципальную услугу</w:t>
      </w:r>
    </w:p>
    <w:p w:rsidR="004829CF" w:rsidRPr="00CB171E" w:rsidRDefault="004829CF" w:rsidP="00351008">
      <w:pPr>
        <w:widowControl w:val="0"/>
        <w:suppressAutoHyphens/>
        <w:spacing w:after="12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2.2. Муниципальная услуга предоставляет</w:t>
      </w:r>
      <w:r w:rsidR="00B91BA7" w:rsidRPr="00CB171E">
        <w:rPr>
          <w:rFonts w:ascii="Times New Roman" w:eastAsia="Andale Sans UI" w:hAnsi="Times New Roman" w:cs="Times New Roman"/>
          <w:kern w:val="1"/>
          <w:sz w:val="24"/>
          <w:szCs w:val="24"/>
        </w:rPr>
        <w:t xml:space="preserve">ся Администрацией </w:t>
      </w:r>
      <w:r w:rsidR="009E6685" w:rsidRPr="0099312A">
        <w:rPr>
          <w:rFonts w:ascii="Times New Roman" w:eastAsia="Times New Roman" w:hAnsi="Times New Roman" w:cs="Times New Roman"/>
          <w:sz w:val="24"/>
          <w:szCs w:val="24"/>
          <w:lang w:eastAsia="ru-RU"/>
        </w:rPr>
        <w:t>М</w:t>
      </w:r>
      <w:r w:rsidR="009E6685">
        <w:rPr>
          <w:rFonts w:ascii="Times New Roman" w:eastAsia="Times New Roman" w:hAnsi="Times New Roman" w:cs="Times New Roman"/>
          <w:sz w:val="24"/>
          <w:szCs w:val="24"/>
          <w:lang w:eastAsia="ru-RU"/>
        </w:rPr>
        <w:t>ежениновского</w:t>
      </w:r>
      <w:r w:rsidR="009E6685" w:rsidRPr="00CB171E">
        <w:rPr>
          <w:rFonts w:ascii="Times New Roman" w:eastAsia="Andale Sans UI" w:hAnsi="Times New Roman" w:cs="Times New Roman"/>
          <w:kern w:val="1"/>
          <w:sz w:val="24"/>
          <w:szCs w:val="24"/>
        </w:rPr>
        <w:t xml:space="preserve"> </w:t>
      </w:r>
      <w:r w:rsidR="00B857CC" w:rsidRPr="00CB171E">
        <w:rPr>
          <w:rFonts w:ascii="Times New Roman" w:eastAsia="Andale Sans UI" w:hAnsi="Times New Roman" w:cs="Times New Roman"/>
          <w:kern w:val="1"/>
          <w:sz w:val="24"/>
          <w:szCs w:val="24"/>
        </w:rPr>
        <w:t xml:space="preserve">сельского поселения </w:t>
      </w:r>
      <w:r w:rsidR="0064150A">
        <w:rPr>
          <w:rFonts w:ascii="Times New Roman" w:eastAsia="Andale Sans UI" w:hAnsi="Times New Roman" w:cs="Times New Roman"/>
          <w:kern w:val="1"/>
          <w:sz w:val="24"/>
          <w:szCs w:val="24"/>
        </w:rPr>
        <w:t>Томского</w:t>
      </w:r>
      <w:r w:rsidR="00B857CC" w:rsidRPr="00CB171E">
        <w:rPr>
          <w:rFonts w:ascii="Times New Roman" w:eastAsia="Andale Sans UI" w:hAnsi="Times New Roman" w:cs="Times New Roman"/>
          <w:kern w:val="1"/>
          <w:sz w:val="24"/>
          <w:szCs w:val="24"/>
        </w:rPr>
        <w:t xml:space="preserve"> района </w:t>
      </w:r>
      <w:r w:rsidR="0064150A">
        <w:rPr>
          <w:rFonts w:ascii="Times New Roman" w:eastAsia="Andale Sans UI" w:hAnsi="Times New Roman" w:cs="Times New Roman"/>
          <w:kern w:val="1"/>
          <w:sz w:val="24"/>
          <w:szCs w:val="24"/>
        </w:rPr>
        <w:t>Томской</w:t>
      </w:r>
      <w:r w:rsidR="00B857CC" w:rsidRPr="00CB171E">
        <w:rPr>
          <w:rFonts w:ascii="Times New Roman" w:eastAsia="Andale Sans UI" w:hAnsi="Times New Roman" w:cs="Times New Roman"/>
          <w:kern w:val="1"/>
          <w:sz w:val="24"/>
          <w:szCs w:val="24"/>
        </w:rPr>
        <w:t xml:space="preserve"> области</w:t>
      </w:r>
      <w:r w:rsidRPr="00CB171E">
        <w:rPr>
          <w:rFonts w:ascii="Times New Roman" w:eastAsia="Andale Sans UI" w:hAnsi="Times New Roman" w:cs="Times New Roman"/>
          <w:kern w:val="1"/>
          <w:sz w:val="24"/>
          <w:szCs w:val="24"/>
        </w:rPr>
        <w:t xml:space="preserve"> (далее – Администрация).</w:t>
      </w:r>
    </w:p>
    <w:p w:rsidR="004829CF" w:rsidRPr="00CB171E" w:rsidRDefault="004829CF" w:rsidP="00351008">
      <w:pPr>
        <w:widowControl w:val="0"/>
        <w:suppressAutoHyphens/>
        <w:spacing w:after="12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Результат предоставления муниципальной услуги</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2.3. Результатом предоставления муниципальной услуги является:</w:t>
      </w:r>
    </w:p>
    <w:p w:rsidR="004829CF" w:rsidRPr="00CB171E" w:rsidRDefault="004829CF" w:rsidP="00285BC7">
      <w:pPr>
        <w:widowControl w:val="0"/>
        <w:suppressAutoHyphens/>
        <w:spacing w:after="120" w:line="240" w:lineRule="auto"/>
        <w:ind w:firstLine="708"/>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1) выдача согласия заявителю на обмен жилыми помещениями, предоставленными по договору социального найма;</w:t>
      </w:r>
      <w:r w:rsidRPr="00CB171E">
        <w:rPr>
          <w:rFonts w:ascii="Times New Roman" w:eastAsia="Andale Sans UI" w:hAnsi="Times New Roman" w:cs="Times New Roman"/>
          <w:kern w:val="1"/>
          <w:sz w:val="24"/>
          <w:szCs w:val="24"/>
        </w:rPr>
        <w:br/>
        <w:t xml:space="preserve">         2) направление заявителю мотивированного отказа в предоставлении муниципальной услуги.</w:t>
      </w:r>
    </w:p>
    <w:p w:rsidR="004829CF" w:rsidRPr="00CB171E" w:rsidRDefault="004829CF" w:rsidP="00285BC7">
      <w:pPr>
        <w:widowControl w:val="0"/>
        <w:suppressAutoHyphens/>
        <w:spacing w:after="12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sidR="00285BC7">
        <w:rPr>
          <w:rFonts w:ascii="Times New Roman" w:eastAsia="Andale Sans UI" w:hAnsi="Times New Roman" w:cs="Times New Roman"/>
          <w:b/>
          <w:kern w:val="1"/>
          <w:sz w:val="24"/>
          <w:szCs w:val="24"/>
        </w:rPr>
        <w:t xml:space="preserve"> приостановления предоставления</w:t>
      </w:r>
      <w:r w:rsidRPr="00CB171E">
        <w:rPr>
          <w:rFonts w:ascii="Times New Roman" w:eastAsia="Andale Sans UI" w:hAnsi="Times New Roman" w:cs="Times New Roman"/>
          <w:b/>
          <w:kern w:val="1"/>
          <w:sz w:val="24"/>
          <w:szCs w:val="24"/>
        </w:rPr>
        <w:t xml:space="preserve"> муниципальной услуги в случае, если возможность приостановления предусмотрена</w:t>
      </w:r>
      <w:r w:rsidR="00BA685C" w:rsidRPr="00CB171E">
        <w:rPr>
          <w:rFonts w:ascii="Times New Roman" w:eastAsia="Andale Sans UI" w:hAnsi="Times New Roman" w:cs="Times New Roman"/>
          <w:b/>
          <w:kern w:val="1"/>
          <w:sz w:val="24"/>
          <w:szCs w:val="24"/>
        </w:rPr>
        <w:t xml:space="preserve"> нормативными правовыми актами Р</w:t>
      </w:r>
      <w:r w:rsidRPr="00CB171E">
        <w:rPr>
          <w:rFonts w:ascii="Times New Roman" w:eastAsia="Andale Sans UI" w:hAnsi="Times New Roman" w:cs="Times New Roman"/>
          <w:b/>
          <w:kern w:val="1"/>
          <w:sz w:val="24"/>
          <w:szCs w:val="24"/>
        </w:rPr>
        <w:t xml:space="preserve">оссийской Федерации и </w:t>
      </w:r>
      <w:r w:rsidR="009D6A6C">
        <w:rPr>
          <w:rFonts w:ascii="Times New Roman" w:eastAsia="Andale Sans UI" w:hAnsi="Times New Roman" w:cs="Times New Roman"/>
          <w:b/>
          <w:kern w:val="1"/>
          <w:sz w:val="24"/>
          <w:szCs w:val="24"/>
        </w:rPr>
        <w:t>Томской</w:t>
      </w:r>
      <w:r w:rsidRPr="00CB171E">
        <w:rPr>
          <w:rFonts w:ascii="Times New Roman" w:eastAsia="Andale Sans UI" w:hAnsi="Times New Roman" w:cs="Times New Roman"/>
          <w:b/>
          <w:kern w:val="1"/>
          <w:sz w:val="24"/>
          <w:szCs w:val="24"/>
        </w:rPr>
        <w:t xml:space="preserve"> области, муниципальными правовыми актами, срок выдачи (направления) документов, являющихся результатом предоставления муниципальной услуги</w:t>
      </w:r>
    </w:p>
    <w:p w:rsidR="004829CF" w:rsidRPr="00CB171E" w:rsidRDefault="004829CF" w:rsidP="00285BC7">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r w:rsidR="00F526AC">
        <w:rPr>
          <w:rFonts w:ascii="Times New Roman" w:eastAsia="Andale Sans UI" w:hAnsi="Times New Roman" w:cs="Times New Roman"/>
          <w:kern w:val="1"/>
          <w:sz w:val="24"/>
          <w:szCs w:val="24"/>
        </w:rPr>
        <w:t xml:space="preserve">2.4. </w:t>
      </w:r>
      <w:r w:rsidRPr="00CB171E">
        <w:rPr>
          <w:rFonts w:ascii="Times New Roman" w:eastAsia="Andale Sans UI" w:hAnsi="Times New Roman" w:cs="Times New Roman"/>
          <w:kern w:val="1"/>
          <w:sz w:val="24"/>
          <w:szCs w:val="24"/>
        </w:rPr>
        <w:t xml:space="preserve">Предоставление муниципальной услуги осуществляется в срок, не превышающий 10 рабочих дней со дня представления документов, необходимых для предоставления муниципальной услуги. </w:t>
      </w:r>
      <w:r w:rsidRPr="00CB171E">
        <w:rPr>
          <w:rFonts w:ascii="Times New Roman" w:eastAsia="Andale Sans UI" w:hAnsi="Times New Roman" w:cs="Times New Roman"/>
          <w:kern w:val="1"/>
          <w:sz w:val="24"/>
          <w:szCs w:val="24"/>
          <w:shd w:val="clear" w:color="auto" w:fill="FFFFFF"/>
        </w:rPr>
        <w:t xml:space="preserve">В случае представления заявителем документов, указанных в пункте 2.8 настоящего Административного регламента, через многофункциональный центр срок принятия решения о </w:t>
      </w:r>
      <w:r w:rsidR="009D6A6C">
        <w:rPr>
          <w:rFonts w:ascii="Times New Roman" w:eastAsia="Andale Sans UI" w:hAnsi="Times New Roman" w:cs="Times New Roman"/>
          <w:kern w:val="1"/>
          <w:sz w:val="24"/>
          <w:szCs w:val="24"/>
        </w:rPr>
        <w:t>выдаче согласия на обмен жилыми помещениями, предоставленными по договору социального найма,</w:t>
      </w:r>
      <w:r w:rsidRPr="00CB171E">
        <w:rPr>
          <w:rFonts w:ascii="Times New Roman" w:eastAsia="Andale Sans UI" w:hAnsi="Times New Roman" w:cs="Times New Roman"/>
          <w:kern w:val="1"/>
          <w:sz w:val="24"/>
          <w:szCs w:val="24"/>
          <w:shd w:val="clear" w:color="auto" w:fill="FFFFFF"/>
        </w:rPr>
        <w:t xml:space="preserve"> исчисляется со дня передачи </w:t>
      </w:r>
      <w:r w:rsidRPr="00CB171E">
        <w:rPr>
          <w:rFonts w:ascii="Times New Roman" w:eastAsia="Andale Sans UI" w:hAnsi="Times New Roman" w:cs="Times New Roman"/>
          <w:kern w:val="1"/>
          <w:sz w:val="24"/>
          <w:szCs w:val="24"/>
          <w:shd w:val="clear" w:color="auto" w:fill="FFFFFF"/>
        </w:rPr>
        <w:lastRenderedPageBreak/>
        <w:t>многофункциональным центром таких документов в орган, осуществляющий предоставление муниципальной услуги.</w:t>
      </w:r>
    </w:p>
    <w:p w:rsidR="004829CF" w:rsidRPr="00CB171E" w:rsidRDefault="004829CF" w:rsidP="00F526AC">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2.5. </w:t>
      </w:r>
      <w:r w:rsidR="00F526AC">
        <w:rPr>
          <w:rFonts w:ascii="Times New Roman" w:eastAsia="Andale Sans UI" w:hAnsi="Times New Roman" w:cs="Times New Roman"/>
          <w:kern w:val="1"/>
          <w:sz w:val="24"/>
          <w:szCs w:val="24"/>
        </w:rPr>
        <w:t xml:space="preserve"> </w:t>
      </w:r>
      <w:r w:rsidR="00F526AC">
        <w:rPr>
          <w:rFonts w:ascii="Times New Roman" w:eastAsia="Andale Sans UI" w:hAnsi="Times New Roman" w:cs="Times New Roman"/>
          <w:kern w:val="1"/>
          <w:sz w:val="24"/>
          <w:szCs w:val="24"/>
        </w:rPr>
        <w:tab/>
      </w:r>
      <w:r w:rsidRPr="00CB171E">
        <w:rPr>
          <w:rFonts w:ascii="Times New Roman" w:eastAsia="Andale Sans UI" w:hAnsi="Times New Roman" w:cs="Times New Roman"/>
          <w:kern w:val="1"/>
          <w:sz w:val="24"/>
          <w:szCs w:val="24"/>
        </w:rPr>
        <w:t>Приостановление предоставления муниципальной услуги не предусмотрено.</w:t>
      </w:r>
    </w:p>
    <w:p w:rsidR="004829CF" w:rsidRPr="00CB171E" w:rsidRDefault="00F526AC" w:rsidP="00285BC7">
      <w:pPr>
        <w:widowControl w:val="0"/>
        <w:suppressAutoHyphens/>
        <w:spacing w:after="120" w:line="240" w:lineRule="auto"/>
        <w:ind w:firstLine="708"/>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2.6. </w:t>
      </w:r>
      <w:r w:rsidR="004829CF" w:rsidRPr="00CB171E">
        <w:rPr>
          <w:rFonts w:ascii="Times New Roman" w:eastAsia="Andale Sans UI" w:hAnsi="Times New Roman" w:cs="Times New Roman"/>
          <w:kern w:val="1"/>
          <w:sz w:val="24"/>
          <w:szCs w:val="24"/>
        </w:rPr>
        <w:t>Срок выдачи (направления) документов, являющихся результатом предоставления муниципальной услуги, составляет один день, который включается в общий срок предоставления муниципальной услуги.</w:t>
      </w:r>
    </w:p>
    <w:p w:rsidR="004829CF" w:rsidRPr="00CB171E" w:rsidRDefault="00F526AC" w:rsidP="00285BC7">
      <w:pPr>
        <w:widowControl w:val="0"/>
        <w:suppressAutoHyphens/>
        <w:spacing w:after="12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П</w:t>
      </w:r>
      <w:r w:rsidRPr="00F526AC">
        <w:rPr>
          <w:rFonts w:ascii="Times New Roman" w:eastAsia="Andale Sans UI" w:hAnsi="Times New Roman" w:cs="Times New Roman"/>
          <w:b/>
          <w:kern w:val="1"/>
          <w:sz w:val="24"/>
          <w:szCs w:val="24"/>
        </w:rPr>
        <w:t>равовые основания для предоставления муниципальной услуги</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2.7. </w:t>
      </w:r>
      <w:r w:rsidR="00F526AC" w:rsidRPr="00F526AC">
        <w:rPr>
          <w:rFonts w:ascii="Times New Roman" w:eastAsia="Andale Sans UI" w:hAnsi="Times New Roman" w:cs="Times New Roman"/>
          <w:kern w:val="1"/>
          <w:sz w:val="24"/>
          <w:szCs w:val="24"/>
        </w:rPr>
        <w:t>Правовые основания для предоставления муниципальной услуги:</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2.7.1. </w:t>
      </w:r>
      <w:hyperlink r:id="rId9" w:history="1">
        <w:r w:rsidRPr="00CB171E">
          <w:rPr>
            <w:rFonts w:ascii="Times New Roman" w:eastAsia="Andale Sans UI" w:hAnsi="Times New Roman" w:cs="Times New Roman"/>
            <w:kern w:val="1"/>
            <w:sz w:val="24"/>
            <w:szCs w:val="24"/>
          </w:rPr>
          <w:t>Жилищн</w:t>
        </w:r>
        <w:r w:rsidR="00F526AC">
          <w:rPr>
            <w:rFonts w:ascii="Times New Roman" w:eastAsia="Andale Sans UI" w:hAnsi="Times New Roman" w:cs="Times New Roman"/>
            <w:kern w:val="1"/>
            <w:sz w:val="24"/>
            <w:szCs w:val="24"/>
          </w:rPr>
          <w:t>ый</w:t>
        </w:r>
        <w:r w:rsidRPr="00CB171E">
          <w:rPr>
            <w:rFonts w:ascii="Times New Roman" w:eastAsia="Andale Sans UI" w:hAnsi="Times New Roman" w:cs="Times New Roman"/>
            <w:kern w:val="1"/>
            <w:sz w:val="24"/>
            <w:szCs w:val="24"/>
          </w:rPr>
          <w:t xml:space="preserve"> кодекс</w:t>
        </w:r>
      </w:hyperlink>
      <w:r w:rsidRPr="00CB171E">
        <w:rPr>
          <w:rFonts w:ascii="Times New Roman" w:eastAsia="Andale Sans UI" w:hAnsi="Times New Roman" w:cs="Times New Roman"/>
          <w:kern w:val="1"/>
          <w:sz w:val="24"/>
          <w:szCs w:val="24"/>
        </w:rPr>
        <w:t xml:space="preserve"> Российской</w:t>
      </w:r>
      <w:r w:rsidR="00F526AC">
        <w:rPr>
          <w:rFonts w:ascii="Times New Roman" w:eastAsia="Andale Sans UI" w:hAnsi="Times New Roman" w:cs="Times New Roman"/>
          <w:kern w:val="1"/>
          <w:sz w:val="24"/>
          <w:szCs w:val="24"/>
        </w:rPr>
        <w:t xml:space="preserve"> Федерации</w:t>
      </w:r>
      <w:r w:rsidRPr="00CB171E">
        <w:rPr>
          <w:rFonts w:ascii="Times New Roman" w:eastAsia="Andale Sans UI" w:hAnsi="Times New Roman" w:cs="Times New Roman"/>
          <w:kern w:val="1"/>
          <w:sz w:val="24"/>
          <w:szCs w:val="24"/>
        </w:rPr>
        <w:t>;</w:t>
      </w:r>
    </w:p>
    <w:p w:rsidR="004829CF" w:rsidRPr="00CB171E"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2.7.2. Федеральный закон от 27</w:t>
      </w:r>
      <w:r w:rsidR="00F526AC">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F526AC">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 210-ФЗ «Об организации предоставления государственных и муниципальных услуг»; </w:t>
      </w:r>
    </w:p>
    <w:p w:rsidR="004829CF" w:rsidRPr="00CB171E" w:rsidRDefault="00F526AC"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2.7.3. Федеральный закон от </w:t>
      </w:r>
      <w:r w:rsidR="004829CF" w:rsidRPr="00CB171E">
        <w:rPr>
          <w:rFonts w:ascii="Times New Roman" w:eastAsia="Andale Sans UI" w:hAnsi="Times New Roman" w:cs="Times New Roman"/>
          <w:kern w:val="1"/>
          <w:sz w:val="24"/>
          <w:szCs w:val="24"/>
        </w:rPr>
        <w:t>6</w:t>
      </w:r>
      <w:r>
        <w:rPr>
          <w:rFonts w:ascii="Times New Roman" w:eastAsia="Andale Sans UI" w:hAnsi="Times New Roman" w:cs="Times New Roman"/>
          <w:kern w:val="1"/>
          <w:sz w:val="24"/>
          <w:szCs w:val="24"/>
        </w:rPr>
        <w:t xml:space="preserve"> октября </w:t>
      </w:r>
      <w:r w:rsidR="004829CF" w:rsidRPr="00CB171E">
        <w:rPr>
          <w:rFonts w:ascii="Times New Roman" w:eastAsia="Andale Sans UI" w:hAnsi="Times New Roman" w:cs="Times New Roman"/>
          <w:kern w:val="1"/>
          <w:sz w:val="24"/>
          <w:szCs w:val="24"/>
        </w:rPr>
        <w:t>2003</w:t>
      </w:r>
      <w:r>
        <w:rPr>
          <w:rFonts w:ascii="Times New Roman" w:eastAsia="Andale Sans UI" w:hAnsi="Times New Roman" w:cs="Times New Roman"/>
          <w:kern w:val="1"/>
          <w:sz w:val="24"/>
          <w:szCs w:val="24"/>
        </w:rPr>
        <w:t xml:space="preserve"> года</w:t>
      </w:r>
      <w:r w:rsidR="004829CF" w:rsidRPr="00CB171E">
        <w:rPr>
          <w:rFonts w:ascii="Times New Roman" w:eastAsia="Andale Sans UI" w:hAnsi="Times New Roman" w:cs="Times New Roman"/>
          <w:kern w:val="1"/>
          <w:sz w:val="24"/>
          <w:szCs w:val="24"/>
        </w:rPr>
        <w:t xml:space="preserve"> № 131-ФЗ «Об общих принципах организации местного самоуправления в Российской Федерации»; </w:t>
      </w:r>
    </w:p>
    <w:p w:rsidR="004829CF" w:rsidRPr="00CB171E" w:rsidRDefault="004829CF" w:rsidP="00616BAF">
      <w:pPr>
        <w:widowControl w:val="0"/>
        <w:suppressAutoHyphens/>
        <w:autoSpaceDE w:val="0"/>
        <w:autoSpaceDN w:val="0"/>
        <w:adjustRightInd w:val="0"/>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2.7.4. Федеральный закон от 24 ноября 1995 года № 181-ФЗ «О социальной защите инвалидов в Российской Федерации»;</w:t>
      </w:r>
    </w:p>
    <w:p w:rsidR="004829CF" w:rsidRPr="00CB171E" w:rsidRDefault="00F526AC"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 xml:space="preserve">2.7.5. Федеральным законом от </w:t>
      </w:r>
      <w:r w:rsidR="004829CF" w:rsidRPr="00CB171E">
        <w:rPr>
          <w:rFonts w:ascii="Times New Roman" w:eastAsia="Andale Sans UI" w:hAnsi="Times New Roman" w:cs="Times New Roman"/>
          <w:kern w:val="1"/>
          <w:sz w:val="24"/>
          <w:szCs w:val="24"/>
        </w:rPr>
        <w:t>6</w:t>
      </w:r>
      <w:r>
        <w:rPr>
          <w:rFonts w:ascii="Times New Roman" w:eastAsia="Andale Sans UI" w:hAnsi="Times New Roman" w:cs="Times New Roman"/>
          <w:kern w:val="1"/>
          <w:sz w:val="24"/>
          <w:szCs w:val="24"/>
        </w:rPr>
        <w:t xml:space="preserve"> апреля </w:t>
      </w:r>
      <w:r w:rsidR="004829CF" w:rsidRPr="00CB171E">
        <w:rPr>
          <w:rFonts w:ascii="Times New Roman" w:eastAsia="Andale Sans UI" w:hAnsi="Times New Roman" w:cs="Times New Roman"/>
          <w:kern w:val="1"/>
          <w:sz w:val="24"/>
          <w:szCs w:val="24"/>
        </w:rPr>
        <w:t>2011</w:t>
      </w:r>
      <w:r>
        <w:rPr>
          <w:rFonts w:ascii="Times New Roman" w:eastAsia="Andale Sans UI" w:hAnsi="Times New Roman" w:cs="Times New Roman"/>
          <w:kern w:val="1"/>
          <w:sz w:val="24"/>
          <w:szCs w:val="24"/>
        </w:rPr>
        <w:t xml:space="preserve"> года</w:t>
      </w:r>
      <w:r w:rsidR="004829CF" w:rsidRPr="00CB171E">
        <w:rPr>
          <w:rFonts w:ascii="Times New Roman" w:eastAsia="Andale Sans UI" w:hAnsi="Times New Roman" w:cs="Times New Roman"/>
          <w:kern w:val="1"/>
          <w:sz w:val="24"/>
          <w:szCs w:val="24"/>
        </w:rPr>
        <w:t xml:space="preserve"> № 63-ФЗ «Об электронной подписи»;</w:t>
      </w:r>
    </w:p>
    <w:p w:rsidR="004829CF" w:rsidRDefault="004829CF" w:rsidP="00285BC7">
      <w:pPr>
        <w:widowControl w:val="0"/>
        <w:suppressAutoHyphens/>
        <w:autoSpaceDE w:val="0"/>
        <w:autoSpaceDN w:val="0"/>
        <w:adjustRightInd w:val="0"/>
        <w:spacing w:after="12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2.7.6. У</w:t>
      </w:r>
      <w:r w:rsidR="00F526AC">
        <w:rPr>
          <w:rFonts w:ascii="Times New Roman" w:eastAsia="Andale Sans UI" w:hAnsi="Times New Roman" w:cs="Times New Roman"/>
          <w:kern w:val="1"/>
          <w:sz w:val="24"/>
          <w:szCs w:val="24"/>
        </w:rPr>
        <w:t>ст</w:t>
      </w:r>
      <w:r w:rsidR="009E6685">
        <w:rPr>
          <w:rFonts w:ascii="Times New Roman" w:eastAsia="Andale Sans UI" w:hAnsi="Times New Roman" w:cs="Times New Roman"/>
          <w:kern w:val="1"/>
          <w:sz w:val="24"/>
          <w:szCs w:val="24"/>
        </w:rPr>
        <w:t>ав муниципального образования «</w:t>
      </w:r>
      <w:r w:rsidR="009E6685" w:rsidRPr="0099312A">
        <w:rPr>
          <w:rFonts w:ascii="Times New Roman" w:eastAsia="Times New Roman" w:hAnsi="Times New Roman" w:cs="Times New Roman"/>
          <w:sz w:val="24"/>
          <w:szCs w:val="24"/>
          <w:lang w:eastAsia="ru-RU"/>
        </w:rPr>
        <w:t>М</w:t>
      </w:r>
      <w:r w:rsidR="009E6685">
        <w:rPr>
          <w:rFonts w:ascii="Times New Roman" w:eastAsia="Times New Roman" w:hAnsi="Times New Roman" w:cs="Times New Roman"/>
          <w:sz w:val="24"/>
          <w:szCs w:val="24"/>
          <w:lang w:eastAsia="ru-RU"/>
        </w:rPr>
        <w:t>ежениновское</w:t>
      </w:r>
      <w:r w:rsidR="00F526AC">
        <w:rPr>
          <w:rFonts w:ascii="Times New Roman" w:eastAsia="Andale Sans UI" w:hAnsi="Times New Roman" w:cs="Times New Roman"/>
          <w:kern w:val="1"/>
          <w:sz w:val="24"/>
          <w:szCs w:val="24"/>
        </w:rPr>
        <w:t xml:space="preserve"> сельское поселение», принятый решением Совета </w:t>
      </w:r>
      <w:r w:rsidR="009E6685" w:rsidRPr="0099312A">
        <w:rPr>
          <w:rFonts w:ascii="Times New Roman" w:eastAsia="Times New Roman" w:hAnsi="Times New Roman" w:cs="Times New Roman"/>
          <w:sz w:val="24"/>
          <w:szCs w:val="24"/>
          <w:lang w:eastAsia="ru-RU"/>
        </w:rPr>
        <w:t>М</w:t>
      </w:r>
      <w:r w:rsidR="009E6685">
        <w:rPr>
          <w:rFonts w:ascii="Times New Roman" w:eastAsia="Times New Roman" w:hAnsi="Times New Roman" w:cs="Times New Roman"/>
          <w:sz w:val="24"/>
          <w:szCs w:val="24"/>
          <w:lang w:eastAsia="ru-RU"/>
        </w:rPr>
        <w:t>ежениновского</w:t>
      </w:r>
      <w:r w:rsidR="00F526AC">
        <w:rPr>
          <w:rFonts w:ascii="Times New Roman" w:eastAsia="Andale Sans UI" w:hAnsi="Times New Roman" w:cs="Times New Roman"/>
          <w:kern w:val="1"/>
          <w:sz w:val="24"/>
          <w:szCs w:val="24"/>
        </w:rPr>
        <w:t xml:space="preserve"> сельского поселения от </w:t>
      </w:r>
      <w:r w:rsidR="009E6685">
        <w:rPr>
          <w:rFonts w:ascii="Times New Roman" w:eastAsia="Andale Sans UI" w:hAnsi="Times New Roman" w:cs="Times New Roman"/>
          <w:kern w:val="1"/>
          <w:sz w:val="24"/>
          <w:szCs w:val="24"/>
        </w:rPr>
        <w:t>24.02.2015 №85</w:t>
      </w:r>
      <w:r w:rsidR="00F526AC">
        <w:rPr>
          <w:rFonts w:ascii="Times New Roman" w:eastAsia="Andale Sans UI" w:hAnsi="Times New Roman" w:cs="Times New Roman"/>
          <w:kern w:val="1"/>
          <w:sz w:val="24"/>
          <w:szCs w:val="24"/>
        </w:rPr>
        <w:t>.</w:t>
      </w:r>
    </w:p>
    <w:p w:rsidR="004829CF" w:rsidRPr="00CB171E" w:rsidRDefault="004829CF" w:rsidP="00285BC7">
      <w:pPr>
        <w:widowControl w:val="0"/>
        <w:suppressAutoHyphens/>
        <w:spacing w:after="120" w:line="240" w:lineRule="auto"/>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iCs/>
          <w:sz w:val="24"/>
          <w:szCs w:val="24"/>
          <w:lang w:eastAsia="ru-RU"/>
        </w:rPr>
        <w:t>Исчерпывающий перечень документов,</w:t>
      </w:r>
      <w:r w:rsidR="00EF70C4">
        <w:rPr>
          <w:rFonts w:ascii="Times New Roman" w:eastAsia="Times New Roman" w:hAnsi="Times New Roman" w:cs="Times New Roman"/>
          <w:b/>
          <w:iCs/>
          <w:sz w:val="24"/>
          <w:szCs w:val="24"/>
          <w:lang w:eastAsia="ru-RU"/>
        </w:rPr>
        <w:t xml:space="preserve"> </w:t>
      </w:r>
      <w:r w:rsidRPr="00CB171E">
        <w:rPr>
          <w:rFonts w:ascii="Times New Roman" w:eastAsia="Times New Roman" w:hAnsi="Times New Roman" w:cs="Times New Roman"/>
          <w:b/>
          <w:iCs/>
          <w:sz w:val="24"/>
          <w:szCs w:val="24"/>
          <w:lang w:eastAsia="ru-RU"/>
        </w:rPr>
        <w:t>необходимых в соответствии с нормативными правовыми актами</w:t>
      </w:r>
      <w:r w:rsidR="00EF70C4">
        <w:rPr>
          <w:rFonts w:ascii="Times New Roman" w:eastAsia="Times New Roman" w:hAnsi="Times New Roman" w:cs="Times New Roman"/>
          <w:b/>
          <w:iCs/>
          <w:sz w:val="24"/>
          <w:szCs w:val="24"/>
          <w:lang w:eastAsia="ru-RU"/>
        </w:rPr>
        <w:t xml:space="preserve"> </w:t>
      </w:r>
      <w:r w:rsidRPr="00CB171E">
        <w:rPr>
          <w:rFonts w:ascii="Times New Roman" w:eastAsia="Times New Roman" w:hAnsi="Times New Roman" w:cs="Times New Roman"/>
          <w:b/>
          <w:iCs/>
          <w:sz w:val="24"/>
          <w:szCs w:val="24"/>
          <w:lang w:eastAsia="ru-RU"/>
        </w:rPr>
        <w:t>для предоставления муниципальной услуги,</w:t>
      </w:r>
      <w:r w:rsidR="00285BC7" w:rsidRPr="00285BC7">
        <w:rPr>
          <w:rFonts w:ascii="Times New Roman" w:eastAsia="Times New Roman" w:hAnsi="Times New Roman" w:cs="Times New Roman"/>
          <w:b/>
          <w:sz w:val="24"/>
          <w:szCs w:val="24"/>
          <w:lang w:eastAsia="ru-RU"/>
        </w:rPr>
        <w:t xml:space="preserve"> </w:t>
      </w:r>
      <w:r w:rsidRPr="00CB171E">
        <w:rPr>
          <w:rFonts w:ascii="Times New Roman" w:eastAsia="Times New Roman" w:hAnsi="Times New Roman" w:cs="Times New Roman"/>
          <w:b/>
          <w:iCs/>
          <w:sz w:val="24"/>
          <w:szCs w:val="24"/>
          <w:lang w:eastAsia="ru-RU"/>
        </w:rPr>
        <w:t>подлежащих предоставлению заявителем</w:t>
      </w: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3" w:name="sub_1208"/>
      <w:bookmarkEnd w:id="3"/>
      <w:r w:rsidRPr="00CB171E">
        <w:rPr>
          <w:rFonts w:ascii="Times New Roman" w:eastAsia="Andale Sans UI" w:hAnsi="Times New Roman" w:cs="Times New Roman"/>
          <w:kern w:val="1"/>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4" w:name="sub_261"/>
      <w:r w:rsidRPr="00CB171E">
        <w:rPr>
          <w:rFonts w:ascii="Times New Roman" w:eastAsia="Andale Sans UI" w:hAnsi="Times New Roman" w:cs="Times New Roman"/>
          <w:kern w:val="1"/>
          <w:sz w:val="24"/>
          <w:szCs w:val="24"/>
        </w:rPr>
        <w:t xml:space="preserve">1) заявление о даче согласия на обмен жилыми помещениями между нанимателями данных помещений по договорам социального найма, по </w:t>
      </w:r>
      <w:r w:rsidR="00B91BA7" w:rsidRPr="00CB171E">
        <w:rPr>
          <w:rFonts w:ascii="Times New Roman" w:eastAsia="Andale Sans UI" w:hAnsi="Times New Roman" w:cs="Times New Roman"/>
          <w:kern w:val="1"/>
          <w:sz w:val="24"/>
          <w:szCs w:val="24"/>
        </w:rPr>
        <w:t xml:space="preserve">форме согласно приложению   №1 </w:t>
      </w:r>
      <w:r w:rsidRPr="00CB171E">
        <w:rPr>
          <w:rFonts w:ascii="Times New Roman" w:eastAsia="Andale Sans UI" w:hAnsi="Times New Roman" w:cs="Times New Roman"/>
          <w:kern w:val="1"/>
          <w:sz w:val="24"/>
          <w:szCs w:val="24"/>
        </w:rPr>
        <w:t xml:space="preserve">к настоящему административному регламенту.    </w:t>
      </w:r>
    </w:p>
    <w:p w:rsidR="004829CF" w:rsidRPr="00CB171E" w:rsidRDefault="004829CF" w:rsidP="00F526AC">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Заявление на обмен жилыми помещениями  подается от обоих нанимателей жилых помещений по договорам социального найма.</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Согласие на обмен временно отсутствующих членов семьи оформляется в письменном виде с нотариальным свидетельствованием подлинности подписи в порядке, установленном действующим законодательством Российской Федерации;</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5" w:name="sub_266"/>
      <w:bookmarkEnd w:id="4"/>
      <w:r w:rsidRPr="00CB171E">
        <w:rPr>
          <w:rFonts w:ascii="Times New Roman" w:eastAsia="Andale Sans UI" w:hAnsi="Times New Roman" w:cs="Times New Roman"/>
          <w:kern w:val="1"/>
          <w:sz w:val="24"/>
          <w:szCs w:val="24"/>
        </w:rPr>
        <w:t>2) копии и оригиналы документов, удостоверяющих личности заявителя и членов семьи нанимателя, свидетельство о рождении (для семей, имеющих несовершеннолетних детей);</w:t>
      </w:r>
    </w:p>
    <w:p w:rsidR="00EF70C4" w:rsidRDefault="00EF70C4"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3</w:t>
      </w:r>
      <w:r w:rsidR="004829CF" w:rsidRPr="00CB171E">
        <w:rPr>
          <w:rFonts w:ascii="Times New Roman" w:eastAsia="Andale Sans UI" w:hAnsi="Times New Roman" w:cs="Times New Roman"/>
          <w:kern w:val="1"/>
          <w:sz w:val="24"/>
          <w:szCs w:val="24"/>
        </w:rPr>
        <w:t xml:space="preserve">) договор об обмене жилыми помещениями, который заключается в письменной форме путем составления одного документа, подписанного соответствующими нанимателями по форме согласно приложению № 2 </w:t>
      </w:r>
      <w:r>
        <w:rPr>
          <w:rFonts w:ascii="Times New Roman" w:eastAsia="Andale Sans UI" w:hAnsi="Times New Roman" w:cs="Times New Roman"/>
          <w:kern w:val="1"/>
          <w:sz w:val="24"/>
          <w:szCs w:val="24"/>
        </w:rPr>
        <w:t>к Административному регламенту.</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4) разрешение органов опеки и попечительства (если есть несовершеннолетние, недееспособные или ограниченно дееспособные граждане, являющиеся членами семей нанимателей данных жилых помещений); </w:t>
      </w:r>
    </w:p>
    <w:p w:rsidR="004829CF" w:rsidRPr="00CB171E" w:rsidRDefault="004829CF" w:rsidP="00285BC7">
      <w:pPr>
        <w:widowControl w:val="0"/>
        <w:suppressAutoHyphens/>
        <w:spacing w:after="120" w:line="240" w:lineRule="auto"/>
        <w:ind w:firstLine="709"/>
        <w:jc w:val="both"/>
        <w:rPr>
          <w:rFonts w:ascii="Times New Roman" w:eastAsia="Andale Sans UI" w:hAnsi="Times New Roman" w:cs="Times New Roman"/>
          <w:kern w:val="1"/>
          <w:sz w:val="24"/>
          <w:szCs w:val="24"/>
        </w:rPr>
      </w:pPr>
      <w:bookmarkStart w:id="6" w:name="sub_267"/>
      <w:bookmarkEnd w:id="5"/>
      <w:r w:rsidRPr="00CB171E">
        <w:rPr>
          <w:rFonts w:ascii="Times New Roman" w:eastAsia="Andale Sans UI" w:hAnsi="Times New Roman" w:cs="Times New Roman"/>
          <w:kern w:val="1"/>
          <w:sz w:val="24"/>
          <w:szCs w:val="24"/>
        </w:rPr>
        <w:t xml:space="preserve">5) копия документа, удостоверяющего полномочия представителя (в случае, если с </w:t>
      </w:r>
      <w:r w:rsidRPr="00CB171E">
        <w:rPr>
          <w:rFonts w:ascii="Times New Roman" w:eastAsia="Andale Sans UI" w:hAnsi="Times New Roman" w:cs="Times New Roman"/>
          <w:kern w:val="1"/>
          <w:sz w:val="24"/>
          <w:szCs w:val="24"/>
        </w:rPr>
        <w:lastRenderedPageBreak/>
        <w:t>заявлением обращается представитель заявителя).</w:t>
      </w:r>
    </w:p>
    <w:bookmarkEnd w:id="6"/>
    <w:p w:rsidR="004829CF" w:rsidRPr="00CB171E" w:rsidRDefault="004829CF" w:rsidP="00285BC7">
      <w:pPr>
        <w:widowControl w:val="0"/>
        <w:suppressAutoHyphens/>
        <w:spacing w:after="120" w:line="240" w:lineRule="auto"/>
        <w:ind w:firstLine="720"/>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документов,</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необходимых в соответствии с нормативными правовыми актами</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для предоставления муниципальной услуги, которые</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находятся в распоряжении государственных органов,</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органов местного самоуправления и иных организаций,</w:t>
      </w:r>
      <w:r w:rsidR="00EF70C4">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участвующих в предоставлении муниципальной услуги, и которые заявитель вправе представить</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color w:val="000000"/>
          <w:kern w:val="1"/>
          <w:sz w:val="24"/>
          <w:szCs w:val="24"/>
        </w:rPr>
        <w:t xml:space="preserve">2.9. </w:t>
      </w:r>
      <w:r w:rsidRPr="00CB171E">
        <w:rPr>
          <w:rFonts w:ascii="Times New Roman" w:eastAsia="Andale Sans UI" w:hAnsi="Times New Roman" w:cs="Times New Roman"/>
          <w:kern w:val="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1)  договор социального найма на жилое помещение;</w:t>
      </w:r>
    </w:p>
    <w:p w:rsidR="004829CF" w:rsidRPr="00CB171E" w:rsidRDefault="004829CF" w:rsidP="00616BAF">
      <w:pPr>
        <w:widowControl w:val="0"/>
        <w:suppressAutoHyphens/>
        <w:spacing w:after="0" w:line="240" w:lineRule="auto"/>
        <w:ind w:firstLine="708"/>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  выписка из реестра муниципального имущества.</w:t>
      </w:r>
    </w:p>
    <w:p w:rsidR="004829CF" w:rsidRPr="00CB171E" w:rsidRDefault="004829CF" w:rsidP="00616BAF">
      <w:pPr>
        <w:suppressAutoHyphens/>
        <w:spacing w:after="0" w:line="240" w:lineRule="auto"/>
        <w:ind w:firstLine="709"/>
        <w:jc w:val="both"/>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2.10. Запрещается требовать от заявителя:</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7" w:name="sub_281"/>
      <w:r w:rsidRPr="00CB171E">
        <w:rPr>
          <w:rFonts w:ascii="Times New Roman" w:eastAsia="Andale Sans UI" w:hAnsi="Times New Roman" w:cs="Times New Roman"/>
          <w:kern w:val="1"/>
          <w:sz w:val="24"/>
          <w:szCs w:val="24"/>
        </w:rPr>
        <w:t>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8" w:name="sub_282"/>
      <w:bookmarkEnd w:id="7"/>
      <w:r w:rsidRPr="00CB171E">
        <w:rPr>
          <w:rFonts w:ascii="Times New Roman" w:eastAsia="Andale Sans UI" w:hAnsi="Times New Roman" w:cs="Times New Roman"/>
          <w:kern w:val="1"/>
          <w:sz w:val="24"/>
          <w:szCs w:val="24"/>
        </w:rPr>
        <w:t xml:space="preserve">2.10.2.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EF70C4">
        <w:rPr>
          <w:rFonts w:ascii="Times New Roman" w:eastAsia="Andale Sans UI" w:hAnsi="Times New Roman" w:cs="Times New Roman"/>
          <w:kern w:val="1"/>
          <w:sz w:val="24"/>
          <w:szCs w:val="24"/>
        </w:rPr>
        <w:t>Томской</w:t>
      </w:r>
      <w:r w:rsidRPr="00CB171E">
        <w:rPr>
          <w:rFonts w:ascii="Times New Roman" w:eastAsia="Andale Sans UI" w:hAnsi="Times New Roman" w:cs="Times New Roman"/>
          <w:kern w:val="1"/>
          <w:sz w:val="24"/>
          <w:szCs w:val="24"/>
        </w:rPr>
        <w:t xml:space="preserve"> области, муниципальными правовыми актами, за исключением документов, указанных в </w:t>
      </w:r>
      <w:hyperlink r:id="rId10" w:history="1">
        <w:r w:rsidRPr="00CB171E">
          <w:rPr>
            <w:rFonts w:ascii="Times New Roman" w:eastAsia="Andale Sans UI" w:hAnsi="Times New Roman" w:cs="Times New Roman"/>
            <w:kern w:val="1"/>
            <w:sz w:val="24"/>
            <w:szCs w:val="24"/>
          </w:rPr>
          <w:t>части 6 статьи 7</w:t>
        </w:r>
      </w:hyperlink>
      <w:r w:rsidRPr="00CB171E">
        <w:rPr>
          <w:rFonts w:ascii="Times New Roman" w:eastAsia="Andale Sans UI" w:hAnsi="Times New Roman" w:cs="Times New Roman"/>
          <w:kern w:val="1"/>
          <w:sz w:val="24"/>
          <w:szCs w:val="24"/>
        </w:rPr>
        <w:t xml:space="preserve"> Федерального закона от 27</w:t>
      </w:r>
      <w:r w:rsidR="00EF70C4">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EF70C4">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w:t>
      </w:r>
      <w:r w:rsidR="00EF70C4">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210-ФЗ "Об организации предоставления государственных и муниципальных услуг";</w:t>
      </w:r>
    </w:p>
    <w:p w:rsidR="004829CF" w:rsidRPr="00CB171E" w:rsidRDefault="004829CF" w:rsidP="00616BAF">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9" w:name="sub_283"/>
      <w:bookmarkEnd w:id="8"/>
      <w:r w:rsidRPr="00CB171E">
        <w:rPr>
          <w:rFonts w:ascii="Times New Roman" w:eastAsia="Andale Sans UI" w:hAnsi="Times New Roman" w:cs="Times New Roman"/>
          <w:kern w:val="1"/>
          <w:sz w:val="24"/>
          <w:szCs w:val="24"/>
        </w:rPr>
        <w:t xml:space="preserve">2.10.3.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B171E">
          <w:rPr>
            <w:rFonts w:ascii="Times New Roman" w:eastAsia="Andale Sans UI" w:hAnsi="Times New Roman" w:cs="Times New Roman"/>
            <w:kern w:val="1"/>
            <w:sz w:val="24"/>
            <w:szCs w:val="24"/>
          </w:rPr>
          <w:t>части 1 статьи 9</w:t>
        </w:r>
      </w:hyperlink>
      <w:r w:rsidRPr="00CB171E">
        <w:rPr>
          <w:rFonts w:ascii="Times New Roman" w:eastAsia="Andale Sans UI" w:hAnsi="Times New Roman" w:cs="Times New Roman"/>
          <w:kern w:val="1"/>
          <w:sz w:val="24"/>
          <w:szCs w:val="24"/>
        </w:rPr>
        <w:t xml:space="preserve"> Федерального закона от 27</w:t>
      </w:r>
      <w:r w:rsidR="00EF70C4">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EF70C4">
        <w:rPr>
          <w:rFonts w:ascii="Times New Roman" w:eastAsia="Andale Sans UI" w:hAnsi="Times New Roman" w:cs="Times New Roman"/>
          <w:kern w:val="1"/>
          <w:sz w:val="24"/>
          <w:szCs w:val="24"/>
        </w:rPr>
        <w:t xml:space="preserve"> года №</w:t>
      </w:r>
      <w:r w:rsidRPr="00CB171E">
        <w:rPr>
          <w:rFonts w:ascii="Times New Roman" w:eastAsia="Andale Sans UI" w:hAnsi="Times New Roman" w:cs="Times New Roman"/>
          <w:kern w:val="1"/>
          <w:sz w:val="24"/>
          <w:szCs w:val="24"/>
        </w:rPr>
        <w:t> 210-ФЗ "Об организации предоставления государственных и муниципальных услуг";</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10" w:name="sub_284"/>
      <w:bookmarkEnd w:id="9"/>
      <w:r w:rsidRPr="00CB171E">
        <w:rPr>
          <w:rFonts w:ascii="Times New Roman" w:eastAsia="Andale Sans UI" w:hAnsi="Times New Roman" w:cs="Times New Roman"/>
          <w:kern w:val="1"/>
          <w:sz w:val="24"/>
          <w:szCs w:val="24"/>
        </w:rPr>
        <w:t>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29CF" w:rsidRPr="00CB171E" w:rsidRDefault="004829CF" w:rsidP="00EF70C4">
      <w:pPr>
        <w:widowControl w:val="0"/>
        <w:suppressAutoHyphens/>
        <w:spacing w:after="0" w:line="240" w:lineRule="auto"/>
        <w:ind w:firstLine="708"/>
        <w:jc w:val="both"/>
        <w:rPr>
          <w:rFonts w:ascii="Times New Roman" w:eastAsia="Andale Sans UI" w:hAnsi="Times New Roman" w:cs="Times New Roman"/>
          <w:kern w:val="1"/>
          <w:sz w:val="24"/>
          <w:szCs w:val="24"/>
        </w:rPr>
      </w:pPr>
      <w:bookmarkStart w:id="11" w:name="sub_2841"/>
      <w:bookmarkEnd w:id="10"/>
      <w:r w:rsidRPr="00CB171E">
        <w:rPr>
          <w:rFonts w:ascii="Times New Roman" w:eastAsia="Andale Sans UI" w:hAnsi="Times New Roman" w:cs="Times New Roman"/>
          <w:kern w:val="1"/>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2" w:name="sub_2842"/>
      <w:bookmarkEnd w:id="11"/>
      <w:r w:rsidRPr="00CB171E">
        <w:rPr>
          <w:rFonts w:ascii="Times New Roman" w:eastAsia="Andale Sans UI" w:hAnsi="Times New Roman" w:cs="Times New Roman"/>
          <w:kern w:val="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29CF" w:rsidRPr="00CB171E" w:rsidRDefault="004829CF" w:rsidP="00EF70C4">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3" w:name="sub_2843"/>
      <w:bookmarkEnd w:id="12"/>
      <w:r w:rsidRPr="00CB171E">
        <w:rPr>
          <w:rFonts w:ascii="Times New Roman" w:eastAsia="Andale Sans UI" w:hAnsi="Times New Roman" w:cs="Times New Roman"/>
          <w:kern w:val="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29CF" w:rsidRPr="00CB171E" w:rsidRDefault="004829CF" w:rsidP="00285BC7">
      <w:pPr>
        <w:widowControl w:val="0"/>
        <w:suppressAutoHyphens/>
        <w:spacing w:after="120" w:line="240" w:lineRule="auto"/>
        <w:ind w:firstLine="709"/>
        <w:jc w:val="both"/>
        <w:rPr>
          <w:rFonts w:ascii="Times New Roman" w:eastAsia="Andale Sans UI" w:hAnsi="Times New Roman" w:cs="Times New Roman"/>
          <w:kern w:val="1"/>
          <w:sz w:val="24"/>
          <w:szCs w:val="24"/>
        </w:rPr>
      </w:pPr>
      <w:bookmarkStart w:id="14" w:name="sub_2844"/>
      <w:bookmarkEnd w:id="13"/>
      <w:r w:rsidRPr="00CB171E">
        <w:rPr>
          <w:rFonts w:ascii="Times New Roman" w:eastAsia="Andale Sans UI" w:hAnsi="Times New Roman" w:cs="Times New Roman"/>
          <w:kern w:val="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14"/>
    <w:p w:rsidR="004829CF" w:rsidRPr="00CB171E" w:rsidRDefault="004829CF" w:rsidP="00285BC7">
      <w:pPr>
        <w:widowControl w:val="0"/>
        <w:suppressAutoHyphens/>
        <w:spacing w:after="12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оснований для отказа в</w:t>
      </w:r>
      <w:r w:rsidR="00285BC7">
        <w:rPr>
          <w:rFonts w:ascii="Times New Roman" w:eastAsia="Andale Sans UI" w:hAnsi="Times New Roman" w:cs="Times New Roman"/>
          <w:b/>
          <w:kern w:val="1"/>
          <w:sz w:val="24"/>
          <w:szCs w:val="24"/>
        </w:rPr>
        <w:t xml:space="preserve"> приеме документов, необходимых</w:t>
      </w:r>
      <w:r w:rsidR="00285BC7" w:rsidRPr="00285BC7">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для предоставления муниципальной услуги</w:t>
      </w:r>
    </w:p>
    <w:p w:rsidR="004829CF"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2.11. Основания для отказа в приеме документов</w:t>
      </w:r>
      <w:r w:rsidR="00580767">
        <w:rPr>
          <w:rFonts w:ascii="Times New Roman" w:eastAsia="Andale Sans UI" w:hAnsi="Times New Roman" w:cs="Times New Roman"/>
          <w:kern w:val="1"/>
          <w:sz w:val="24"/>
          <w:szCs w:val="24"/>
        </w:rPr>
        <w:t>:</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а)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 xml:space="preserve">б) заявителем представлен не полный комплект документов, необходимый для предоставления услуги; </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д) неполное заполнение полей в форме заявления, в том числе в интерактивной форме заявления на Едином портале;</w:t>
      </w:r>
    </w:p>
    <w:p w:rsidR="00580767" w:rsidRPr="006F4117" w:rsidRDefault="00580767" w:rsidP="00580767">
      <w:pPr>
        <w:spacing w:after="0" w:line="240" w:lineRule="auto"/>
        <w:ind w:firstLine="709"/>
        <w:jc w:val="both"/>
        <w:rPr>
          <w:rFonts w:ascii="Times New Roman" w:hAnsi="Times New Roman"/>
          <w:sz w:val="24"/>
          <w:szCs w:val="24"/>
        </w:rPr>
      </w:pPr>
      <w:r w:rsidRPr="006F4117">
        <w:rPr>
          <w:rFonts w:ascii="Times New Roman" w:hAnsi="Times New Roman"/>
          <w:sz w:val="24"/>
          <w:szCs w:val="24"/>
        </w:rPr>
        <w:t>е)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80767" w:rsidRPr="006F4117" w:rsidRDefault="00580767" w:rsidP="00285BC7">
      <w:pPr>
        <w:spacing w:after="120" w:line="240" w:lineRule="auto"/>
        <w:ind w:firstLine="709"/>
        <w:jc w:val="both"/>
        <w:rPr>
          <w:rFonts w:ascii="Times New Roman" w:hAnsi="Times New Roman"/>
          <w:sz w:val="24"/>
          <w:szCs w:val="24"/>
        </w:rPr>
      </w:pPr>
      <w:r>
        <w:rPr>
          <w:rFonts w:ascii="Times New Roman" w:hAnsi="Times New Roman"/>
          <w:sz w:val="24"/>
          <w:szCs w:val="24"/>
        </w:rPr>
        <w:t>ж</w:t>
      </w:r>
      <w:r w:rsidRPr="006F4117">
        <w:rPr>
          <w:rFonts w:ascii="Times New Roman" w:hAnsi="Times New Roman"/>
          <w:sz w:val="24"/>
          <w:szCs w:val="24"/>
        </w:rPr>
        <w:t>) несоблюдение установленных ста</w:t>
      </w:r>
      <w:r>
        <w:rPr>
          <w:rFonts w:ascii="Times New Roman" w:hAnsi="Times New Roman"/>
          <w:sz w:val="24"/>
          <w:szCs w:val="24"/>
        </w:rPr>
        <w:t xml:space="preserve">тьей 11 Федерального закона от </w:t>
      </w:r>
      <w:r w:rsidRPr="006F4117">
        <w:rPr>
          <w:rFonts w:ascii="Times New Roman" w:hAnsi="Times New Roman"/>
          <w:sz w:val="24"/>
          <w:szCs w:val="24"/>
        </w:rPr>
        <w:t>6</w:t>
      </w:r>
      <w:r>
        <w:rPr>
          <w:rFonts w:ascii="Times New Roman" w:hAnsi="Times New Roman"/>
          <w:sz w:val="24"/>
          <w:szCs w:val="24"/>
        </w:rPr>
        <w:t xml:space="preserve"> апреля </w:t>
      </w:r>
      <w:r w:rsidRPr="006F4117">
        <w:rPr>
          <w:rFonts w:ascii="Times New Roman" w:hAnsi="Times New Roman"/>
          <w:sz w:val="24"/>
          <w:szCs w:val="24"/>
        </w:rPr>
        <w:t>2011</w:t>
      </w:r>
      <w:r>
        <w:rPr>
          <w:rFonts w:ascii="Times New Roman" w:hAnsi="Times New Roman"/>
          <w:sz w:val="24"/>
          <w:szCs w:val="24"/>
        </w:rPr>
        <w:t xml:space="preserve"> года</w:t>
      </w:r>
      <w:r w:rsidRPr="006F4117">
        <w:rPr>
          <w:rFonts w:ascii="Times New Roman" w:hAnsi="Times New Roman"/>
          <w:sz w:val="24"/>
          <w:szCs w:val="24"/>
        </w:rPr>
        <w:t xml:space="preserve"> № 63-ФЗ «Об электронной подписи» условий признания действительности, усиленной квалифицированной электронной подписи.</w:t>
      </w:r>
    </w:p>
    <w:p w:rsidR="004829CF" w:rsidRPr="00CB171E" w:rsidRDefault="004829CF" w:rsidP="00285BC7">
      <w:pPr>
        <w:widowControl w:val="0"/>
        <w:suppressAutoHyphens/>
        <w:spacing w:after="12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2.12. Основания для приостановления предоставления муниципальной услуги отсутствуют.</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2.13.Перечень оснований для отказа  в предоставлении муниципальной услуги</w:t>
      </w:r>
      <w:bookmarkStart w:id="15" w:name="sub_2401"/>
      <w:bookmarkStart w:id="16" w:name="sub_24"/>
      <w:r w:rsidRPr="00CB171E">
        <w:rPr>
          <w:rFonts w:ascii="Times New Roman" w:eastAsia="Andale Sans UI" w:hAnsi="Times New Roman" w:cs="Times New Roman"/>
          <w:kern w:val="1"/>
          <w:sz w:val="24"/>
          <w:szCs w:val="24"/>
        </w:rPr>
        <w:t>:</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17" w:name="sub_24011"/>
      <w:bookmarkStart w:id="18" w:name="sub_617969336"/>
      <w:bookmarkStart w:id="19" w:name="sub_102141"/>
      <w:bookmarkStart w:id="20" w:name="sub_617986188"/>
      <w:bookmarkStart w:id="21" w:name="sub_240111"/>
      <w:bookmarkEnd w:id="15"/>
      <w:bookmarkEnd w:id="17"/>
      <w:bookmarkEnd w:id="18"/>
      <w:r w:rsidRPr="00CB171E">
        <w:rPr>
          <w:rFonts w:ascii="Times New Roman" w:eastAsia="Andale Sans UI" w:hAnsi="Times New Roman" w:cs="Times New Roman"/>
          <w:kern w:val="1"/>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2" w:name="sub_102142"/>
      <w:bookmarkEnd w:id="19"/>
      <w:r w:rsidRPr="00CB171E">
        <w:rPr>
          <w:rFonts w:ascii="Times New Roman" w:eastAsia="Andale Sans UI" w:hAnsi="Times New Roman" w:cs="Times New Roman"/>
          <w:kern w:val="1"/>
          <w:sz w:val="24"/>
          <w:szCs w:val="24"/>
        </w:rPr>
        <w:t>2) право пользования обмениваемым жилым помещением оспаривается в судебном порядке;</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3" w:name="sub_102143"/>
      <w:bookmarkEnd w:id="22"/>
      <w:r w:rsidRPr="00CB171E">
        <w:rPr>
          <w:rFonts w:ascii="Times New Roman" w:eastAsia="Andale Sans UI" w:hAnsi="Times New Roman" w:cs="Times New Roman"/>
          <w:kern w:val="1"/>
          <w:sz w:val="24"/>
          <w:szCs w:val="24"/>
        </w:rPr>
        <w:t>3) обмениваемое жилое помещение признано в установленном законодательством порядке непригодным для проживания;</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4" w:name="sub_102144"/>
      <w:bookmarkEnd w:id="23"/>
      <w:r w:rsidRPr="00CB171E">
        <w:rPr>
          <w:rFonts w:ascii="Times New Roman" w:eastAsia="Andale Sans UI" w:hAnsi="Times New Roman" w:cs="Times New Roman"/>
          <w:kern w:val="1"/>
          <w:sz w:val="24"/>
          <w:szCs w:val="24"/>
        </w:rPr>
        <w:t>4) принято решение о сносе соответствующего дома или его переоборудовании для использования в других целях;</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5" w:name="sub_102145"/>
      <w:bookmarkEnd w:id="24"/>
      <w:r w:rsidRPr="00CB171E">
        <w:rPr>
          <w:rFonts w:ascii="Times New Roman" w:eastAsia="Andale Sans UI" w:hAnsi="Times New Roman" w:cs="Times New Roman"/>
          <w:kern w:val="1"/>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4829CF" w:rsidRPr="00CB171E" w:rsidRDefault="004829CF" w:rsidP="00580767">
      <w:pPr>
        <w:widowControl w:val="0"/>
        <w:suppressAutoHyphens/>
        <w:spacing w:after="0" w:line="240" w:lineRule="auto"/>
        <w:ind w:firstLine="709"/>
        <w:jc w:val="both"/>
        <w:rPr>
          <w:rFonts w:ascii="Times New Roman" w:eastAsia="Andale Sans UI" w:hAnsi="Times New Roman" w:cs="Times New Roman"/>
          <w:kern w:val="1"/>
          <w:sz w:val="24"/>
          <w:szCs w:val="24"/>
        </w:rPr>
      </w:pPr>
      <w:bookmarkStart w:id="26" w:name="sub_102146"/>
      <w:bookmarkEnd w:id="25"/>
      <w:r w:rsidRPr="00CB171E">
        <w:rPr>
          <w:rFonts w:ascii="Times New Roman" w:eastAsia="Andale Sans UI" w:hAnsi="Times New Roman" w:cs="Times New Roman"/>
          <w:kern w:val="1"/>
          <w:sz w:val="24"/>
          <w:szCs w:val="24"/>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2" w:history="1">
        <w:r w:rsidRPr="00CB171E">
          <w:rPr>
            <w:rFonts w:ascii="Times New Roman" w:eastAsia="Andale Sans UI" w:hAnsi="Times New Roman" w:cs="Times New Roman"/>
            <w:kern w:val="1"/>
            <w:sz w:val="24"/>
            <w:szCs w:val="24"/>
          </w:rPr>
          <w:t>пунктом 4 части 1 статьи 51</w:t>
        </w:r>
      </w:hyperlink>
      <w:r w:rsidRPr="00CB171E">
        <w:rPr>
          <w:rFonts w:ascii="Times New Roman" w:eastAsia="Andale Sans UI" w:hAnsi="Times New Roman" w:cs="Times New Roman"/>
          <w:kern w:val="1"/>
          <w:sz w:val="24"/>
          <w:szCs w:val="24"/>
        </w:rPr>
        <w:t xml:space="preserve"> Жилищного кодекса Российской Федерации перечне;</w:t>
      </w:r>
    </w:p>
    <w:bookmarkEnd w:id="26"/>
    <w:p w:rsidR="004829CF" w:rsidRPr="00CB171E" w:rsidRDefault="004829CF" w:rsidP="00285BC7">
      <w:pPr>
        <w:widowControl w:val="0"/>
        <w:suppressAutoHyphens/>
        <w:autoSpaceDE w:val="0"/>
        <w:spacing w:after="12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7) после вселения общая площадь соответствующего жилого помещения на одного члена семьи составляет менее учетной нормы.</w:t>
      </w:r>
    </w:p>
    <w:bookmarkEnd w:id="20"/>
    <w:p w:rsidR="00580767" w:rsidRDefault="00580767" w:rsidP="00285BC7">
      <w:pPr>
        <w:spacing w:after="12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w:t>
      </w:r>
      <w:r w:rsidRPr="00580767">
        <w:rPr>
          <w:rFonts w:ascii="Times New Roman" w:eastAsia="Times New Roman" w:hAnsi="Times New Roman" w:cs="Times New Roman"/>
          <w:b/>
          <w:sz w:val="24"/>
          <w:szCs w:val="24"/>
          <w:lang w:eastAsia="ru-RU"/>
        </w:rPr>
        <w:t>азмер платы, взимаемой с заявителя при предоставлении муниципальной услуги</w:t>
      </w:r>
    </w:p>
    <w:p w:rsidR="004829CF" w:rsidRPr="00CB171E" w:rsidRDefault="00580767" w:rsidP="00580767">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2</w:t>
      </w:r>
      <w:r w:rsidR="004829CF" w:rsidRPr="00CB171E">
        <w:rPr>
          <w:rFonts w:ascii="Times New Roman" w:eastAsia="Andale Sans UI" w:hAnsi="Times New Roman" w:cs="Times New Roman"/>
          <w:kern w:val="1"/>
          <w:sz w:val="24"/>
          <w:szCs w:val="24"/>
        </w:rPr>
        <w:t xml:space="preserve">.15. Предоставление муниципальной услуги осуществляется бесплатно. </w:t>
      </w:r>
    </w:p>
    <w:p w:rsidR="004829CF" w:rsidRPr="00CB171E" w:rsidRDefault="004829CF" w:rsidP="00285BC7">
      <w:pPr>
        <w:widowControl w:val="0"/>
        <w:suppressAutoHyphens/>
        <w:autoSpaceDE w:val="0"/>
        <w:spacing w:after="120" w:line="240" w:lineRule="auto"/>
        <w:ind w:left="-28"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2.16.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829CF" w:rsidRPr="00285BC7" w:rsidRDefault="00B91BA7" w:rsidP="00285BC7">
      <w:pPr>
        <w:widowControl w:val="0"/>
        <w:suppressAutoHyphens/>
        <w:spacing w:after="12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 xml:space="preserve">Максимальный срок </w:t>
      </w:r>
      <w:r w:rsidR="004829CF" w:rsidRPr="00CB171E">
        <w:rPr>
          <w:rFonts w:ascii="Times New Roman" w:eastAsia="Andale Sans UI" w:hAnsi="Times New Roman" w:cs="Times New Roman"/>
          <w:b/>
          <w:kern w:val="1"/>
          <w:sz w:val="24"/>
          <w:szCs w:val="24"/>
        </w:rPr>
        <w:t>ожидания в очереди при подаче запроса</w:t>
      </w:r>
      <w:r w:rsidR="00285BC7" w:rsidRPr="00285BC7">
        <w:rPr>
          <w:rFonts w:ascii="Times New Roman" w:eastAsia="Andale Sans UI" w:hAnsi="Times New Roman" w:cs="Times New Roman"/>
          <w:b/>
          <w:kern w:val="1"/>
          <w:sz w:val="24"/>
          <w:szCs w:val="24"/>
        </w:rPr>
        <w:t xml:space="preserve"> </w:t>
      </w:r>
      <w:r w:rsidRPr="00CB171E">
        <w:rPr>
          <w:rFonts w:ascii="Times New Roman" w:eastAsia="Andale Sans UI" w:hAnsi="Times New Roman" w:cs="Times New Roman"/>
          <w:b/>
          <w:kern w:val="1"/>
          <w:sz w:val="24"/>
          <w:szCs w:val="24"/>
        </w:rPr>
        <w:t xml:space="preserve">о предоставлении </w:t>
      </w:r>
      <w:r w:rsidR="004829CF" w:rsidRPr="00CB171E">
        <w:rPr>
          <w:rFonts w:ascii="Times New Roman" w:eastAsia="Andale Sans UI" w:hAnsi="Times New Roman" w:cs="Times New Roman"/>
          <w:b/>
          <w:kern w:val="1"/>
          <w:sz w:val="24"/>
          <w:szCs w:val="24"/>
        </w:rPr>
        <w:t>муниципальной услуги и при получении результата</w:t>
      </w:r>
      <w:r w:rsidR="00285BC7" w:rsidRPr="00285BC7">
        <w:rPr>
          <w:rFonts w:ascii="Times New Roman" w:eastAsia="Andale Sans UI" w:hAnsi="Times New Roman" w:cs="Times New Roman"/>
          <w:b/>
          <w:kern w:val="1"/>
          <w:sz w:val="24"/>
          <w:szCs w:val="24"/>
        </w:rPr>
        <w:t xml:space="preserve"> </w:t>
      </w:r>
      <w:r w:rsidR="004829CF" w:rsidRPr="00CB171E">
        <w:rPr>
          <w:rFonts w:ascii="Times New Roman" w:eastAsia="Andale Sans UI" w:hAnsi="Times New Roman" w:cs="Times New Roman"/>
          <w:b/>
          <w:kern w:val="1"/>
          <w:sz w:val="24"/>
          <w:szCs w:val="24"/>
        </w:rPr>
        <w:t>предоставления муниципальной услуги</w:t>
      </w:r>
    </w:p>
    <w:p w:rsidR="004829CF" w:rsidRPr="00CB171E" w:rsidRDefault="004829CF" w:rsidP="00285BC7">
      <w:pPr>
        <w:widowControl w:val="0"/>
        <w:tabs>
          <w:tab w:val="left" w:pos="360"/>
        </w:tabs>
        <w:suppressAutoHyphens/>
        <w:spacing w:after="12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2.17. Максимальный срок ожидания в очереди при подаче заявителем заявки и документов, необходимых для предоставления муниципальной услуги, и (или) при получении результата предоставления муниципальной услуги составляет 15 минут.</w:t>
      </w:r>
    </w:p>
    <w:p w:rsidR="004829CF" w:rsidRPr="00CB171E" w:rsidRDefault="004829CF" w:rsidP="00285BC7">
      <w:pPr>
        <w:widowControl w:val="0"/>
        <w:suppressAutoHyphens/>
        <w:spacing w:after="12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Срок регистрации запр</w:t>
      </w:r>
      <w:r w:rsidR="00285BC7">
        <w:rPr>
          <w:rFonts w:ascii="Times New Roman" w:eastAsia="Andale Sans UI" w:hAnsi="Times New Roman" w:cs="Times New Roman"/>
          <w:b/>
          <w:kern w:val="1"/>
          <w:sz w:val="24"/>
          <w:szCs w:val="24"/>
        </w:rPr>
        <w:t xml:space="preserve">оса заявителя о предоставлении </w:t>
      </w:r>
      <w:r w:rsidRPr="00CB171E">
        <w:rPr>
          <w:rFonts w:ascii="Times New Roman" w:eastAsia="Andale Sans UI" w:hAnsi="Times New Roman" w:cs="Times New Roman"/>
          <w:b/>
          <w:kern w:val="1"/>
          <w:sz w:val="24"/>
          <w:szCs w:val="24"/>
        </w:rPr>
        <w:t>муниципальной услуги, в том числе в электронной форме</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2.18. Регистрации запроса заявителя о предоставлении муниципальной услуги, в том числе в электронной форме осуществляется в день его получения.</w:t>
      </w:r>
    </w:p>
    <w:p w:rsidR="004829CF" w:rsidRPr="00CB171E" w:rsidRDefault="004829CF" w:rsidP="00285BC7">
      <w:pPr>
        <w:widowControl w:val="0"/>
        <w:suppressAutoHyphens/>
        <w:spacing w:after="12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t>2.19. Запрос заявителя регистрируется в установленной системе документооборота с присвоением запросу входящего номера и указанием даты его получения.</w:t>
      </w:r>
    </w:p>
    <w:p w:rsidR="004829CF" w:rsidRDefault="00642EEF" w:rsidP="00285BC7">
      <w:pPr>
        <w:widowControl w:val="0"/>
        <w:suppressAutoHyphens/>
        <w:spacing w:after="12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Т</w:t>
      </w:r>
      <w:r w:rsidRPr="00642EEF">
        <w:rPr>
          <w:rFonts w:ascii="Times New Roman" w:eastAsia="Andale Sans UI" w:hAnsi="Times New Roman" w:cs="Times New Roman"/>
          <w:b/>
          <w:kern w:val="1"/>
          <w:sz w:val="24"/>
          <w:szCs w:val="24"/>
        </w:rPr>
        <w:t>ребования к помещениям, в котор</w:t>
      </w:r>
      <w:r>
        <w:rPr>
          <w:rFonts w:ascii="Times New Roman" w:eastAsia="Andale Sans UI" w:hAnsi="Times New Roman" w:cs="Times New Roman"/>
          <w:b/>
          <w:kern w:val="1"/>
          <w:sz w:val="24"/>
          <w:szCs w:val="24"/>
        </w:rPr>
        <w:t>ы</w:t>
      </w:r>
      <w:r w:rsidRPr="00642EEF">
        <w:rPr>
          <w:rFonts w:ascii="Times New Roman" w:eastAsia="Andale Sans UI" w:hAnsi="Times New Roman" w:cs="Times New Roman"/>
          <w:b/>
          <w:kern w:val="1"/>
          <w:sz w:val="24"/>
          <w:szCs w:val="24"/>
        </w:rPr>
        <w:t>х предоставляются муниципальн</w:t>
      </w:r>
      <w:r>
        <w:rPr>
          <w:rFonts w:ascii="Times New Roman" w:eastAsia="Andale Sans UI" w:hAnsi="Times New Roman" w:cs="Times New Roman"/>
          <w:b/>
          <w:kern w:val="1"/>
          <w:sz w:val="24"/>
          <w:szCs w:val="24"/>
        </w:rPr>
        <w:t>ая</w:t>
      </w:r>
      <w:r w:rsidRPr="00642EEF">
        <w:rPr>
          <w:rFonts w:ascii="Times New Roman" w:eastAsia="Andale Sans UI" w:hAnsi="Times New Roman" w:cs="Times New Roman"/>
          <w:b/>
          <w:kern w:val="1"/>
          <w:sz w:val="24"/>
          <w:szCs w:val="24"/>
        </w:rPr>
        <w:t xml:space="preserve"> услуг</w:t>
      </w:r>
      <w:r>
        <w:rPr>
          <w:rFonts w:ascii="Times New Roman" w:eastAsia="Andale Sans UI" w:hAnsi="Times New Roman" w:cs="Times New Roman"/>
          <w:b/>
          <w:kern w:val="1"/>
          <w:sz w:val="24"/>
          <w:szCs w:val="24"/>
        </w:rPr>
        <w:t>а</w:t>
      </w:r>
      <w:r w:rsidRPr="00642EEF">
        <w:rPr>
          <w:rFonts w:ascii="Times New Roman" w:eastAsia="Andale Sans UI" w:hAnsi="Times New Roman" w:cs="Times New Roman"/>
          <w:b/>
          <w:kern w:val="1"/>
          <w:sz w:val="24"/>
          <w:szCs w:val="24"/>
        </w:rPr>
        <w:t xml:space="preserve">, к залу ожидания, местам для заполнения запросов о предоставлении или </w:t>
      </w:r>
      <w:r>
        <w:rPr>
          <w:rFonts w:ascii="Times New Roman" w:eastAsia="Andale Sans UI" w:hAnsi="Times New Roman" w:cs="Times New Roman"/>
          <w:b/>
          <w:kern w:val="1"/>
          <w:sz w:val="24"/>
          <w:szCs w:val="24"/>
        </w:rPr>
        <w:t>м</w:t>
      </w:r>
      <w:r w:rsidRPr="00642EEF">
        <w:rPr>
          <w:rFonts w:ascii="Times New Roman" w:eastAsia="Andale Sans UI" w:hAnsi="Times New Roman" w:cs="Times New Roman"/>
          <w:b/>
          <w:kern w:val="1"/>
          <w:sz w:val="24"/>
          <w:szCs w:val="24"/>
        </w:rPr>
        <w:t>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bookmarkStart w:id="27" w:name="_Hlk13147363"/>
      <w:bookmarkEnd w:id="27"/>
      <w:r w:rsidRPr="00CB171E">
        <w:rPr>
          <w:rFonts w:ascii="Times New Roman" w:eastAsia="SimSun" w:hAnsi="Times New Roman" w:cs="Times New Roman"/>
          <w:sz w:val="24"/>
          <w:szCs w:val="24"/>
          <w:lang w:eastAsia="zh-CN" w:bidi="hi-IN"/>
        </w:rPr>
        <w:t>2.20. Помещения, предназначенные для работы с</w:t>
      </w:r>
      <w:r w:rsidR="00B91BA7" w:rsidRPr="00CB171E">
        <w:rPr>
          <w:rFonts w:ascii="Times New Roman" w:eastAsia="SimSun" w:hAnsi="Times New Roman" w:cs="Times New Roman"/>
          <w:sz w:val="24"/>
          <w:szCs w:val="24"/>
          <w:lang w:eastAsia="zh-CN" w:bidi="hi-IN"/>
        </w:rPr>
        <w:t xml:space="preserve"> заявителями по приему запроса </w:t>
      </w:r>
      <w:r w:rsidRPr="00CB171E">
        <w:rPr>
          <w:rFonts w:ascii="Times New Roman" w:eastAsia="SimSun" w:hAnsi="Times New Roman" w:cs="Times New Roman"/>
          <w:sz w:val="24"/>
          <w:szCs w:val="24"/>
          <w:lang w:eastAsia="zh-CN" w:bidi="hi-IN"/>
        </w:rPr>
        <w:t>на предоставлени</w:t>
      </w:r>
      <w:r w:rsidR="00285BC7">
        <w:rPr>
          <w:rFonts w:ascii="Times New Roman" w:eastAsia="SimSun" w:hAnsi="Times New Roman" w:cs="Times New Roman"/>
          <w:sz w:val="24"/>
          <w:szCs w:val="24"/>
          <w:lang w:eastAsia="zh-CN" w:bidi="hi-IN"/>
        </w:rPr>
        <w:t xml:space="preserve">е муниципальной услуги и выдачи </w:t>
      </w:r>
      <w:r w:rsidRPr="00CB171E">
        <w:rPr>
          <w:rFonts w:ascii="Times New Roman" w:eastAsia="SimSun" w:hAnsi="Times New Roman" w:cs="Times New Roman"/>
          <w:sz w:val="24"/>
          <w:szCs w:val="24"/>
          <w:lang w:eastAsia="zh-CN" w:bidi="hi-IN"/>
        </w:rPr>
        <w:t>результата ее предоставления</w:t>
      </w:r>
      <w:r w:rsidR="00285BC7">
        <w:rPr>
          <w:rFonts w:ascii="Times New Roman" w:eastAsia="SimSun" w:hAnsi="Times New Roman" w:cs="Times New Roman"/>
          <w:sz w:val="24"/>
          <w:szCs w:val="24"/>
          <w:lang w:eastAsia="zh-CN" w:bidi="hi-IN"/>
        </w:rPr>
        <w:t>,</w:t>
      </w:r>
      <w:r w:rsidRPr="00CB171E">
        <w:rPr>
          <w:rFonts w:ascii="Times New Roman" w:eastAsia="SimSun" w:hAnsi="Times New Roman" w:cs="Times New Roman"/>
          <w:sz w:val="24"/>
          <w:szCs w:val="24"/>
          <w:lang w:eastAsia="zh-CN" w:bidi="hi-IN"/>
        </w:rPr>
        <w:t xml:space="preserve">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2.21. Визуальная, текстовая и мультимедийная информация о порядке предоставления муниципальной услуги размещается на информационном стенде или информ</w:t>
      </w:r>
      <w:r w:rsidR="00B91BA7" w:rsidRPr="00CB171E">
        <w:rPr>
          <w:rFonts w:ascii="Times New Roman" w:eastAsia="SimSun" w:hAnsi="Times New Roman" w:cs="Times New Roman"/>
          <w:sz w:val="24"/>
          <w:szCs w:val="24"/>
          <w:lang w:eastAsia="zh-CN" w:bidi="hi-IN"/>
        </w:rPr>
        <w:t xml:space="preserve">ационном терминале в помещении </w:t>
      </w:r>
      <w:r w:rsidRPr="00CB171E">
        <w:rPr>
          <w:rFonts w:ascii="Times New Roman" w:eastAsia="SimSun" w:hAnsi="Times New Roman" w:cs="Times New Roman"/>
          <w:sz w:val="24"/>
          <w:szCs w:val="24"/>
          <w:lang w:eastAsia="zh-CN" w:bidi="hi-IN"/>
        </w:rPr>
        <w:t>для ожидания и приема заявителей, а также на официальном сайте Администрации, на Едином и региональном порталах.</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 На инфо</w:t>
      </w:r>
      <w:r w:rsidR="00B91BA7" w:rsidRPr="00CB171E">
        <w:rPr>
          <w:rFonts w:ascii="Times New Roman" w:eastAsia="SimSun" w:hAnsi="Times New Roman" w:cs="Times New Roman"/>
          <w:sz w:val="24"/>
          <w:szCs w:val="24"/>
          <w:lang w:eastAsia="zh-CN" w:bidi="hi-IN"/>
        </w:rPr>
        <w:t xml:space="preserve">рмационных стендах в помещении </w:t>
      </w:r>
      <w:r w:rsidRPr="00CB171E">
        <w:rPr>
          <w:rFonts w:ascii="Times New Roman" w:eastAsia="SimSun" w:hAnsi="Times New Roman" w:cs="Times New Roman"/>
          <w:sz w:val="24"/>
          <w:szCs w:val="24"/>
          <w:lang w:eastAsia="zh-CN" w:bidi="hi-IN"/>
        </w:rPr>
        <w:t>для ожидания и приема заявителей, на официальном сайте Администрации, на Едином портал</w:t>
      </w:r>
      <w:r w:rsidR="00642EEF">
        <w:rPr>
          <w:rFonts w:ascii="Times New Roman" w:eastAsia="SimSun" w:hAnsi="Times New Roman" w:cs="Times New Roman"/>
          <w:sz w:val="24"/>
          <w:szCs w:val="24"/>
          <w:lang w:eastAsia="zh-CN" w:bidi="hi-IN"/>
        </w:rPr>
        <w:t>е</w:t>
      </w:r>
      <w:r w:rsidRPr="00CB171E">
        <w:rPr>
          <w:rFonts w:ascii="Times New Roman" w:eastAsia="SimSun" w:hAnsi="Times New Roman" w:cs="Times New Roman"/>
          <w:sz w:val="24"/>
          <w:szCs w:val="24"/>
          <w:lang w:eastAsia="zh-CN" w:bidi="hi-IN"/>
        </w:rPr>
        <w:t xml:space="preserve"> размещаются следующие информационные материалы:</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2.22.1. информация о порядке предоставления муниципальной услуги, в том числе текст административного регламента предоставления муниципальной услуги в актуальной редакции с приложениями;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2.22.2. перечень нормативных правовых актов, регламентирующих предоставление муниципальной услуги;</w:t>
      </w:r>
    </w:p>
    <w:p w:rsidR="004829CF" w:rsidRPr="00642EEF"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2.22.3. перечень документов, необходимых для предоставления муниципальной услуги, требования, предъявляемые к эт</w:t>
      </w:r>
      <w:r w:rsidR="00B91BA7" w:rsidRPr="00CB171E">
        <w:rPr>
          <w:rFonts w:ascii="Times New Roman" w:eastAsia="SimSun" w:hAnsi="Times New Roman" w:cs="Times New Roman"/>
          <w:sz w:val="24"/>
          <w:szCs w:val="24"/>
          <w:lang w:eastAsia="zh-CN" w:bidi="hi-IN"/>
        </w:rPr>
        <w:t>им документам, в также перечень</w:t>
      </w:r>
      <w:r w:rsidR="00BD4926" w:rsidRPr="00CB171E">
        <w:rPr>
          <w:rFonts w:ascii="Times New Roman" w:eastAsia="SimSun" w:hAnsi="Times New Roman" w:cs="Times New Roman"/>
          <w:sz w:val="24"/>
          <w:szCs w:val="24"/>
          <w:lang w:eastAsia="zh-CN" w:bidi="hi-IN"/>
        </w:rPr>
        <w:t xml:space="preserve"> </w:t>
      </w:r>
      <w:r w:rsidRPr="00CB171E">
        <w:rPr>
          <w:rFonts w:ascii="Times New Roman" w:eastAsia="SimSun" w:hAnsi="Times New Roman" w:cs="Times New Roman"/>
          <w:sz w:val="24"/>
          <w:szCs w:val="24"/>
          <w:lang w:eastAsia="zh-CN" w:bidi="hi-IN"/>
        </w:rPr>
        <w:t>документов</w:t>
      </w:r>
      <w:r w:rsidR="00642EEF">
        <w:rPr>
          <w:rFonts w:ascii="Times New Roman" w:eastAsia="SimSun" w:hAnsi="Times New Roman" w:cs="Times New Roman"/>
          <w:sz w:val="24"/>
          <w:szCs w:val="24"/>
          <w:lang w:eastAsia="zh-CN" w:bidi="hi-IN"/>
        </w:rPr>
        <w:t>,</w:t>
      </w:r>
      <w:r w:rsidRPr="00CB171E">
        <w:rPr>
          <w:rFonts w:ascii="Times New Roman" w:eastAsia="SimSun" w:hAnsi="Times New Roman" w:cs="Times New Roman"/>
          <w:sz w:val="24"/>
          <w:szCs w:val="24"/>
          <w:lang w:eastAsia="zh-CN" w:bidi="hi-IN"/>
        </w:rPr>
        <w:t xml:space="preserve">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могут быть запрошены в порядке межведомственного взаимодействия</w:t>
      </w:r>
      <w:r w:rsidR="00642EEF" w:rsidRPr="00642EEF">
        <w:rPr>
          <w:rFonts w:ascii="Times New Roman" w:eastAsia="SimSun" w:hAnsi="Times New Roman" w:cs="Times New Roman"/>
          <w:sz w:val="24"/>
          <w:szCs w:val="24"/>
          <w:lang w:eastAsia="zh-CN" w:bidi="hi-IN"/>
        </w:rPr>
        <w:t>;</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2.22.4. сроки предоставления муниципальной услуги</w:t>
      </w:r>
      <w:r w:rsidR="00642EEF">
        <w:rPr>
          <w:rFonts w:ascii="Times New Roman" w:eastAsia="SimSun" w:hAnsi="Times New Roman" w:cs="Times New Roman"/>
          <w:sz w:val="24"/>
          <w:szCs w:val="24"/>
          <w:lang w:eastAsia="zh-CN" w:bidi="hi-IN"/>
        </w:rPr>
        <w:t xml:space="preserve"> и основания для приостановления</w:t>
      </w:r>
      <w:r w:rsidRPr="00CB171E">
        <w:rPr>
          <w:rFonts w:ascii="Times New Roman" w:eastAsia="SimSun" w:hAnsi="Times New Roman" w:cs="Times New Roman"/>
          <w:sz w:val="24"/>
          <w:szCs w:val="24"/>
          <w:lang w:eastAsia="zh-CN" w:bidi="hi-IN"/>
        </w:rPr>
        <w:t xml:space="preserve"> или отказа в предоставлении муниципальной услуги;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2.22.5.</w:t>
      </w:r>
      <w:r w:rsidR="00B91BA7" w:rsidRPr="00CB171E">
        <w:rPr>
          <w:rFonts w:ascii="Times New Roman" w:eastAsia="SimSun" w:hAnsi="Times New Roman" w:cs="Times New Roman"/>
          <w:sz w:val="24"/>
          <w:szCs w:val="24"/>
          <w:lang w:eastAsia="zh-CN" w:bidi="hi-IN"/>
        </w:rPr>
        <w:t xml:space="preserve"> </w:t>
      </w:r>
      <w:r w:rsidRPr="00CB171E">
        <w:rPr>
          <w:rFonts w:ascii="Times New Roman" w:eastAsia="SimSun" w:hAnsi="Times New Roman" w:cs="Times New Roman"/>
          <w:sz w:val="24"/>
          <w:szCs w:val="24"/>
          <w:lang w:eastAsia="zh-CN" w:bidi="hi-IN"/>
        </w:rPr>
        <w:t>образцы оформления документов, необходимых для предоставления муниципальной услуги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2.22.6. порядок информирования о ходе предоставления муниципальной услуги, порядок досудебного (внесудебного)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При изменении информации по предоставлению муниципальной услуги осуществляется ее обновление.</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2.23. Прием заявителей без предварительной записи осуществляется в порядке очередности.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2.24. Вход в здание и помещения, в которых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2.25. На территории, прилегающей к зданию,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определяются места для парковки специальных автотранспортных средств инвалидов.</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Доступ специального автотранспорта получателей муниципальной услуги к парковочным местам и стоянка являются бесплатными.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2.26.2. содействие инвалидам при входе в здание, в котором проводится прием от заявителя заявлений и документов, необходимых для предоставления муниципальной услуги, а также направление (выдача)  результатов оказания муниципальной услуги, и выходе из него;</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2.26.6. доступ к помещению, в котором предоставляется услуга, собаки-проводника при наличии документа, подтверждающего ее специальное обучение;</w:t>
      </w:r>
    </w:p>
    <w:p w:rsidR="004829CF" w:rsidRPr="00CB171E" w:rsidRDefault="004829CF" w:rsidP="004829CF">
      <w:pPr>
        <w:suppressAutoHyphens/>
        <w:spacing w:after="0" w:line="240" w:lineRule="auto"/>
        <w:ind w:firstLine="709"/>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w:t>
      </w:r>
    </w:p>
    <w:p w:rsidR="004829CF" w:rsidRPr="00CB171E" w:rsidRDefault="004829CF" w:rsidP="00285BC7">
      <w:pPr>
        <w:suppressAutoHyphens/>
        <w:spacing w:after="120" w:line="240" w:lineRule="auto"/>
        <w:ind w:firstLine="680"/>
        <w:jc w:val="both"/>
        <w:rPr>
          <w:rFonts w:ascii="Times New Roman" w:eastAsia="SimSun" w:hAnsi="Times New Roman" w:cs="Times New Roman"/>
          <w:sz w:val="24"/>
          <w:szCs w:val="24"/>
          <w:lang w:eastAsia="zh-CN" w:bidi="hi-IN"/>
        </w:rPr>
      </w:pPr>
      <w:r w:rsidRPr="00CB171E">
        <w:rPr>
          <w:rFonts w:ascii="Times New Roman" w:eastAsia="SimSun" w:hAnsi="Times New Roman" w:cs="Times New Roman"/>
          <w:sz w:val="24"/>
          <w:szCs w:val="24"/>
          <w:lang w:eastAsia="zh-CN" w:bidi="hi-IN"/>
        </w:rPr>
        <w:t>2.26.8. оказание помощи инвалидам в преодолении барьеров, мешающих получению ими муниципальной услуги наравне с другими лицами.</w:t>
      </w:r>
    </w:p>
    <w:p w:rsidR="004829CF" w:rsidRPr="00CB171E" w:rsidRDefault="004829CF" w:rsidP="00285BC7">
      <w:pPr>
        <w:suppressAutoHyphens/>
        <w:spacing w:after="120" w:line="240" w:lineRule="auto"/>
        <w:ind w:firstLine="680"/>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Показатели доступности и качества муниципальной услуги</w:t>
      </w:r>
    </w:p>
    <w:p w:rsidR="004829CF" w:rsidRPr="00CB171E" w:rsidRDefault="004829CF"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2.27. Показателями доступности предоставления муниципальной услуги являются:</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двукратное взаимодействие заявителя с должностными лицами в течение 10 минут в случае подачи заявления о предоставлении </w:t>
      </w:r>
      <w:r>
        <w:rPr>
          <w:rFonts w:ascii="Times New Roman" w:eastAsia="SimSun" w:hAnsi="Times New Roman" w:cs="Times New Roman"/>
          <w:kern w:val="2"/>
          <w:sz w:val="24"/>
          <w:szCs w:val="24"/>
          <w:lang w:eastAsia="zh-CN" w:bidi="hi-IN"/>
        </w:rPr>
        <w:t>услуги</w:t>
      </w:r>
      <w:r w:rsidRPr="00CB5499">
        <w:rPr>
          <w:rFonts w:ascii="Times New Roman" w:eastAsia="SimSun" w:hAnsi="Times New Roman" w:cs="Times New Roman"/>
          <w:kern w:val="2"/>
          <w:sz w:val="24"/>
          <w:szCs w:val="24"/>
          <w:lang w:eastAsia="zh-CN" w:bidi="hi-IN"/>
        </w:rPr>
        <w:t xml:space="preserve"> на приеме и получения результата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лично заявителем;</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взаимодействия заявителя с должностными лицами в случае получения заявителем консультации на приеме;</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расположенность помещений, где предоставляется </w:t>
      </w:r>
      <w:r>
        <w:rPr>
          <w:rFonts w:ascii="Times New Roman" w:eastAsia="SimSun" w:hAnsi="Times New Roman" w:cs="Times New Roman"/>
          <w:kern w:val="2"/>
          <w:sz w:val="24"/>
          <w:szCs w:val="24"/>
          <w:lang w:eastAsia="zh-CN" w:bidi="hi-IN"/>
        </w:rPr>
        <w:t xml:space="preserve">муниципальная </w:t>
      </w:r>
      <w:r w:rsidRPr="00CB5499">
        <w:rPr>
          <w:rFonts w:ascii="Times New Roman" w:eastAsia="SimSun" w:hAnsi="Times New Roman" w:cs="Times New Roman"/>
          <w:kern w:val="2"/>
          <w:sz w:val="24"/>
          <w:szCs w:val="24"/>
          <w:lang w:eastAsia="zh-CN" w:bidi="hi-IN"/>
        </w:rPr>
        <w:t>услуга, в зоне доступности основных транспортных магистралей, в пределах пешей доступности от остановок общественного транспорта;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возможность подачи заявления о предоставлении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в электронном виде с помощью информационных ресурсов в сети "Интернет" или Единого портала;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получения заявителем сведений о движении заявления о предоставлении государственной услуги с помощью информационных ресурсов в сети "Интернет" и Единого портала;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получения заявителем результатов предоставления услуги с помощью информационных ресурсов в сети "Интернет" и Единого портала;</w:t>
      </w:r>
    </w:p>
    <w:p w:rsidR="00CB5499" w:rsidRPr="00CB5499" w:rsidRDefault="00CB5499" w:rsidP="00CB5499">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возможность получения услуги через многофункциональный центр;</w:t>
      </w:r>
    </w:p>
    <w:p w:rsidR="00CB5499" w:rsidRDefault="00CB5499"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получение сведений о ходе выполнения </w:t>
      </w:r>
      <w:r>
        <w:rPr>
          <w:rFonts w:ascii="Times New Roman" w:eastAsia="SimSun" w:hAnsi="Times New Roman" w:cs="Times New Roman"/>
          <w:kern w:val="2"/>
          <w:sz w:val="24"/>
          <w:szCs w:val="24"/>
          <w:lang w:eastAsia="zh-CN" w:bidi="hi-IN"/>
        </w:rPr>
        <w:t>муниципальной услуги.</w:t>
      </w:r>
    </w:p>
    <w:p w:rsidR="004829CF" w:rsidRDefault="004829CF"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2.28. Показателями качества предоставления муниципальной услуги являются:</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предоставление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в соответствии с вариантом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вежливость и компетентность должностных лиц, взаимодействующих с заявителем при предоставлении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удобство информирования заявителя, наличие полной и исчерпывающей информации о способах, сроках, документах, необходимых для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 на информационных стендах, информационных ресурсах в сети "Интернет", на Едином портале, сообщение указанной информации по телефону должностными лицами;</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комфорт в помещениях, в которых предоставляется </w:t>
      </w:r>
      <w:r>
        <w:rPr>
          <w:rFonts w:ascii="Times New Roman" w:eastAsia="SimSun" w:hAnsi="Times New Roman" w:cs="Times New Roman"/>
          <w:kern w:val="2"/>
          <w:sz w:val="24"/>
          <w:szCs w:val="24"/>
          <w:lang w:eastAsia="zh-CN" w:bidi="hi-IN"/>
        </w:rPr>
        <w:t>муниципальная</w:t>
      </w:r>
      <w:r w:rsidRPr="00CB5499">
        <w:rPr>
          <w:rFonts w:ascii="Times New Roman" w:eastAsia="SimSun" w:hAnsi="Times New Roman" w:cs="Times New Roman"/>
          <w:kern w:val="2"/>
          <w:sz w:val="24"/>
          <w:szCs w:val="24"/>
          <w:lang w:eastAsia="zh-CN" w:bidi="hi-IN"/>
        </w:rPr>
        <w:t xml:space="preserve"> услуга;</w:t>
      </w:r>
    </w:p>
    <w:p w:rsidR="00CB5499" w:rsidRPr="00CB5499" w:rsidRDefault="00CB5499" w:rsidP="008C0B7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обеспечение условий беспрепятственного доступа к объекту (зданию, помещению) лиц с ограниченными возможностями, в котором предоставляется </w:t>
      </w:r>
      <w:r>
        <w:rPr>
          <w:rFonts w:ascii="Times New Roman" w:eastAsia="SimSun" w:hAnsi="Times New Roman" w:cs="Times New Roman"/>
          <w:kern w:val="2"/>
          <w:sz w:val="24"/>
          <w:szCs w:val="24"/>
          <w:lang w:eastAsia="zh-CN" w:bidi="hi-IN"/>
        </w:rPr>
        <w:t>муниципальная</w:t>
      </w:r>
      <w:r w:rsidRPr="00CB5499">
        <w:rPr>
          <w:rFonts w:ascii="Times New Roman" w:eastAsia="SimSun" w:hAnsi="Times New Roman" w:cs="Times New Roman"/>
          <w:kern w:val="2"/>
          <w:sz w:val="24"/>
          <w:szCs w:val="24"/>
          <w:lang w:eastAsia="zh-CN" w:bidi="hi-IN"/>
        </w:rPr>
        <w:t xml:space="preserve"> услуга;</w:t>
      </w:r>
    </w:p>
    <w:p w:rsidR="00CB5499" w:rsidRPr="00CB5499" w:rsidRDefault="00CB5499" w:rsidP="00285BC7">
      <w:pPr>
        <w:widowControl w:val="0"/>
        <w:tabs>
          <w:tab w:val="left" w:pos="360"/>
          <w:tab w:val="left" w:pos="8295"/>
        </w:tabs>
        <w:suppressAutoHyphens/>
        <w:spacing w:after="120" w:line="240" w:lineRule="auto"/>
        <w:ind w:firstLine="709"/>
        <w:jc w:val="both"/>
        <w:rPr>
          <w:rFonts w:ascii="Times New Roman" w:eastAsia="SimSun" w:hAnsi="Times New Roman" w:cs="Times New Roman"/>
          <w:kern w:val="2"/>
          <w:sz w:val="24"/>
          <w:szCs w:val="24"/>
          <w:lang w:eastAsia="zh-CN" w:bidi="hi-IN"/>
        </w:rPr>
      </w:pPr>
      <w:r w:rsidRPr="00CB5499">
        <w:rPr>
          <w:rFonts w:ascii="Times New Roman" w:eastAsia="SimSun" w:hAnsi="Times New Roman" w:cs="Times New Roman"/>
          <w:kern w:val="2"/>
          <w:sz w:val="24"/>
          <w:szCs w:val="24"/>
          <w:lang w:eastAsia="zh-CN" w:bidi="hi-IN"/>
        </w:rPr>
        <w:t xml:space="preserve">соблюдение сроков предоставления </w:t>
      </w:r>
      <w:r>
        <w:rPr>
          <w:rFonts w:ascii="Times New Roman" w:eastAsia="SimSun" w:hAnsi="Times New Roman" w:cs="Times New Roman"/>
          <w:kern w:val="2"/>
          <w:sz w:val="24"/>
          <w:szCs w:val="24"/>
          <w:lang w:eastAsia="zh-CN" w:bidi="hi-IN"/>
        </w:rPr>
        <w:t>муниципальной</w:t>
      </w:r>
      <w:r w:rsidRPr="00CB5499">
        <w:rPr>
          <w:rFonts w:ascii="Times New Roman" w:eastAsia="SimSun" w:hAnsi="Times New Roman" w:cs="Times New Roman"/>
          <w:kern w:val="2"/>
          <w:sz w:val="24"/>
          <w:szCs w:val="24"/>
          <w:lang w:eastAsia="zh-CN" w:bidi="hi-IN"/>
        </w:rPr>
        <w:t xml:space="preserve"> услуги.</w:t>
      </w:r>
      <w:r w:rsidR="008C0B7F">
        <w:rPr>
          <w:rFonts w:ascii="Times New Roman" w:eastAsia="SimSun" w:hAnsi="Times New Roman" w:cs="Times New Roman"/>
          <w:kern w:val="2"/>
          <w:sz w:val="24"/>
          <w:szCs w:val="24"/>
          <w:lang w:eastAsia="zh-CN" w:bidi="hi-IN"/>
        </w:rPr>
        <w:tab/>
      </w:r>
    </w:p>
    <w:p w:rsidR="004829CF" w:rsidRDefault="00CB5499" w:rsidP="00285BC7">
      <w:pPr>
        <w:widowControl w:val="0"/>
        <w:suppressAutoHyphens/>
        <w:spacing w:after="120" w:line="240" w:lineRule="auto"/>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И</w:t>
      </w:r>
      <w:r w:rsidRPr="00CB5499">
        <w:rPr>
          <w:rFonts w:ascii="Times New Roman" w:eastAsia="Andale Sans UI" w:hAnsi="Times New Roman" w:cs="Times New Roman"/>
          <w:b/>
          <w:kern w:val="1"/>
          <w:sz w:val="24"/>
          <w:szCs w:val="24"/>
        </w:rPr>
        <w:t>ные требования, в том числе учитываю</w:t>
      </w:r>
      <w:r w:rsidR="00285BC7">
        <w:rPr>
          <w:rFonts w:ascii="Times New Roman" w:eastAsia="Andale Sans UI" w:hAnsi="Times New Roman" w:cs="Times New Roman"/>
          <w:b/>
          <w:kern w:val="1"/>
          <w:sz w:val="24"/>
          <w:szCs w:val="24"/>
        </w:rPr>
        <w:t xml:space="preserve">щие особенности предоставления </w:t>
      </w:r>
      <w:r w:rsidRPr="00CB5499">
        <w:rPr>
          <w:rFonts w:ascii="Times New Roman" w:eastAsia="Andale Sans UI" w:hAnsi="Times New Roman" w:cs="Times New Roman"/>
          <w:b/>
          <w:kern w:val="1"/>
          <w:sz w:val="24"/>
          <w:szCs w:val="24"/>
        </w:rPr>
        <w:t>муниципальных услуг в многофункциональных центрах и особенности предоставления муниципа</w:t>
      </w:r>
      <w:r>
        <w:rPr>
          <w:rFonts w:ascii="Times New Roman" w:eastAsia="Andale Sans UI" w:hAnsi="Times New Roman" w:cs="Times New Roman"/>
          <w:b/>
          <w:kern w:val="1"/>
          <w:sz w:val="24"/>
          <w:szCs w:val="24"/>
        </w:rPr>
        <w:t>льных услуг в электронной форме</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2.29. Заявление и документы, указанные в пункте 2.8 настоящего административного регламента, могут быть поданы заявителем в электронной форме в соответствии с Федеральным законом от 27</w:t>
      </w:r>
      <w:r w:rsidR="008C0B7F">
        <w:rPr>
          <w:rFonts w:ascii="Times New Roman" w:eastAsia="Andale Sans UI" w:hAnsi="Times New Roman" w:cs="Times New Roman"/>
          <w:kern w:val="1"/>
          <w:sz w:val="24"/>
          <w:szCs w:val="24"/>
        </w:rPr>
        <w:t xml:space="preserve"> июля </w:t>
      </w:r>
      <w:r w:rsidRPr="00CB171E">
        <w:rPr>
          <w:rFonts w:ascii="Times New Roman" w:eastAsia="Andale Sans UI" w:hAnsi="Times New Roman" w:cs="Times New Roman"/>
          <w:kern w:val="1"/>
          <w:sz w:val="24"/>
          <w:szCs w:val="24"/>
        </w:rPr>
        <w:t>2010</w:t>
      </w:r>
      <w:r w:rsidR="008C0B7F">
        <w:rPr>
          <w:rFonts w:ascii="Times New Roman" w:eastAsia="Andale Sans UI" w:hAnsi="Times New Roman" w:cs="Times New Roman"/>
          <w:kern w:val="1"/>
          <w:sz w:val="24"/>
          <w:szCs w:val="24"/>
        </w:rPr>
        <w:t xml:space="preserve"> года</w:t>
      </w:r>
      <w:r w:rsidRPr="00CB171E">
        <w:rPr>
          <w:rFonts w:ascii="Times New Roman" w:eastAsia="Andale Sans UI" w:hAnsi="Times New Roman" w:cs="Times New Roman"/>
          <w:kern w:val="1"/>
          <w:sz w:val="24"/>
          <w:szCs w:val="24"/>
        </w:rPr>
        <w:t xml:space="preserve"> № 210-ФЗ «Об организации предоставления государственных и муниципальных услуг».</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2.30.  Заявление в электронной форме представляется в Администрацию по выбору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2.30.1. посредством направления через Единый портал;</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2.30.2.путем направления электронного документа в Администрацию на официальную электронную почту.</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2.31. Заявление в форме электронного документа подписывается электронной подписью заявителя (представителя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2.32. Заявление от имени юридического лица заверяется   электронной подписью (если заявителем является юридическое лицо):</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2.32.1. лица, действующего от имени юридического лица без доверенности;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2.32.2. представителя юридического лица, действующего на основании доверенности, выданной в соответствии с законодательством Российской Федерации.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2.33.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Представление указанного в настоящем пункте документа не требуется в случае представления заявления посредством отправки через  Единый портал, а также, если заявление подписано усиленной квалифицированной электронной подписью.</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2.34. Заявителю в целях получения муниципальной услуги через Единый портал обеспечивается возможность:</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2.34.1. представления документов в электронном виде;</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2.34.2. получения заявителем сведений о ходе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2.34.3. 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2.35. Заявление в форме электронного документа представляется в Администрацию в виде файлов в формате </w:t>
      </w:r>
      <w:r w:rsidRPr="00CB171E">
        <w:rPr>
          <w:rFonts w:ascii="Times New Roman" w:eastAsia="Andale Sans UI" w:hAnsi="Times New Roman" w:cs="Times New Roman"/>
          <w:kern w:val="1"/>
          <w:sz w:val="24"/>
          <w:szCs w:val="24"/>
          <w:lang w:val="en-US"/>
        </w:rPr>
        <w:t>doc</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docx</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txt</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xls</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xlsx</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rtf</w:t>
      </w:r>
      <w:r w:rsidRPr="00CB171E">
        <w:rPr>
          <w:rFonts w:ascii="Times New Roman" w:eastAsia="Andale Sans UI" w:hAnsi="Times New Roman" w:cs="Times New Roman"/>
          <w:kern w:val="1"/>
          <w:sz w:val="24"/>
          <w:szCs w:val="24"/>
        </w:rPr>
        <w:t>, если указанное заявление представляется в форме электронного документа посредством электронной почты.</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2.36.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CB171E">
        <w:rPr>
          <w:rFonts w:ascii="Times New Roman" w:eastAsia="Andale Sans UI" w:hAnsi="Times New Roman" w:cs="Times New Roman"/>
          <w:kern w:val="1"/>
          <w:sz w:val="24"/>
          <w:szCs w:val="24"/>
          <w:lang w:val="en-US"/>
        </w:rPr>
        <w:t>PDF</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TIF</w:t>
      </w:r>
      <w:r w:rsidRPr="00CB171E">
        <w:rPr>
          <w:rFonts w:ascii="Times New Roman" w:eastAsia="Andale Sans UI" w:hAnsi="Times New Roman" w:cs="Times New Roman"/>
          <w:kern w:val="1"/>
          <w:sz w:val="24"/>
          <w:szCs w:val="24"/>
        </w:rPr>
        <w:t>.</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2.37. Качество представляемых электронных документов (электронных образов документов) в форматах </w:t>
      </w:r>
      <w:r w:rsidRPr="00CB171E">
        <w:rPr>
          <w:rFonts w:ascii="Times New Roman" w:eastAsia="Andale Sans UI" w:hAnsi="Times New Roman" w:cs="Times New Roman"/>
          <w:kern w:val="1"/>
          <w:sz w:val="24"/>
          <w:szCs w:val="24"/>
          <w:lang w:val="en-US"/>
        </w:rPr>
        <w:t>PDF</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lang w:val="en-US"/>
        </w:rPr>
        <w:t>TIF</w:t>
      </w:r>
      <w:r w:rsidRPr="00CB171E">
        <w:rPr>
          <w:rFonts w:ascii="Times New Roman" w:eastAsia="Andale Sans UI" w:hAnsi="Times New Roman" w:cs="Times New Roman"/>
          <w:kern w:val="1"/>
          <w:sz w:val="24"/>
          <w:szCs w:val="24"/>
        </w:rPr>
        <w:t xml:space="preserve"> должно позволять в полном объеме прочитать текст документа и распознать реквизиты документа.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2.38. Средства электронной подписи, применяемые при подаче заявления  и прилагаемых к нему электронных документов, должны быть сертифицированы в соответствии с законодательством Российской Федерации.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2.39.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2.40.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многофункциональным центром.</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2.41. В случае обращения заявителя за предоставлением муниципальной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заявлений и документов, необходимых для предоставления услуги, и выдача результата предоставления услуги.</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p w:rsidR="004829CF" w:rsidRPr="00CB171E" w:rsidRDefault="00285BC7" w:rsidP="00285BC7">
      <w:pPr>
        <w:suppressAutoHyphens/>
        <w:spacing w:after="120" w:line="240" w:lineRule="auto"/>
        <w:ind w:firstLine="709"/>
        <w:jc w:val="center"/>
        <w:rPr>
          <w:rFonts w:ascii="Times New Roman" w:eastAsia="SimSun" w:hAnsi="Times New Roman" w:cs="Times New Roman"/>
          <w:b/>
          <w:sz w:val="24"/>
          <w:szCs w:val="24"/>
          <w:lang w:eastAsia="zh-CN" w:bidi="hi-IN"/>
        </w:rPr>
      </w:pPr>
      <w:r>
        <w:rPr>
          <w:rFonts w:ascii="Times New Roman" w:eastAsia="SimSun" w:hAnsi="Times New Roman" w:cs="Times New Roman"/>
          <w:b/>
          <w:sz w:val="24"/>
          <w:szCs w:val="24"/>
          <w:lang w:val="en-US" w:eastAsia="zh-CN" w:bidi="hi-IN"/>
        </w:rPr>
        <w:t>III</w:t>
      </w:r>
      <w:r w:rsidR="004829CF" w:rsidRPr="00CB171E">
        <w:rPr>
          <w:rFonts w:ascii="Times New Roman" w:eastAsia="SimSun" w:hAnsi="Times New Roman" w:cs="Times New Roman"/>
          <w:b/>
          <w:sz w:val="24"/>
          <w:szCs w:val="24"/>
          <w:lang w:eastAsia="zh-CN" w:bidi="hi-IN"/>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w:t>
      </w:r>
      <w:r>
        <w:rPr>
          <w:rFonts w:ascii="Times New Roman" w:eastAsia="SimSun" w:hAnsi="Times New Roman" w:cs="Times New Roman"/>
          <w:b/>
          <w:sz w:val="24"/>
          <w:szCs w:val="24"/>
          <w:lang w:eastAsia="zh-CN" w:bidi="hi-IN"/>
        </w:rPr>
        <w:t>ур в многофункциональном центре</w:t>
      </w:r>
      <w:r w:rsidR="004829CF" w:rsidRPr="00CB171E">
        <w:rPr>
          <w:rFonts w:ascii="Times New Roman" w:eastAsia="SimSun" w:hAnsi="Times New Roman" w:cs="Times New Roman"/>
          <w:b/>
          <w:sz w:val="24"/>
          <w:szCs w:val="24"/>
          <w:lang w:eastAsia="zh-CN" w:bidi="hi-IN"/>
        </w:rPr>
        <w:t xml:space="preserve"> предоставления государственных и муниципальных услуг</w:t>
      </w:r>
    </w:p>
    <w:p w:rsidR="004829CF" w:rsidRPr="00CB171E" w:rsidRDefault="004829CF" w:rsidP="00285BC7">
      <w:pPr>
        <w:suppressAutoHyphens/>
        <w:spacing w:after="120" w:line="240" w:lineRule="auto"/>
        <w:ind w:firstLine="709"/>
        <w:jc w:val="center"/>
        <w:rPr>
          <w:rFonts w:ascii="Times New Roman" w:eastAsia="SimSun" w:hAnsi="Times New Roman" w:cs="Times New Roman"/>
          <w:b/>
          <w:sz w:val="24"/>
          <w:szCs w:val="24"/>
          <w:lang w:eastAsia="zh-CN" w:bidi="hi-IN"/>
        </w:rPr>
      </w:pPr>
      <w:r w:rsidRPr="00CB171E">
        <w:rPr>
          <w:rFonts w:ascii="Times New Roman" w:eastAsia="SimSun" w:hAnsi="Times New Roman" w:cs="Times New Roman"/>
          <w:b/>
          <w:sz w:val="24"/>
          <w:szCs w:val="24"/>
          <w:lang w:eastAsia="zh-CN" w:bidi="hi-IN"/>
        </w:rPr>
        <w:t>Перечень административных процедур</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 Предоставление муниципальной услуги включает в себя следующие административные процедуры:</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3.1.1. прием и регистрация заявлений и документов, необходимых для предоставления муниципальной услуги, определение ответственного исполнителя;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3.1.3. рассмотрение заявлений и документов, подготовка результата предоставления муниципальной услуги;</w:t>
      </w:r>
    </w:p>
    <w:p w:rsidR="004829CF" w:rsidRPr="00CB171E" w:rsidRDefault="004829CF" w:rsidP="00285BC7">
      <w:pPr>
        <w:widowControl w:val="0"/>
        <w:suppressAutoHyphens/>
        <w:spacing w:after="12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3.1.4. выдача (направление) заявителю результата предоставления муниципальной услуги.</w:t>
      </w:r>
    </w:p>
    <w:p w:rsidR="004829CF" w:rsidRPr="00CB171E" w:rsidRDefault="004829CF" w:rsidP="00285BC7">
      <w:pPr>
        <w:widowControl w:val="0"/>
        <w:suppressAutoHyphens/>
        <w:spacing w:after="120" w:line="240" w:lineRule="auto"/>
        <w:ind w:firstLine="709"/>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Прием и регистрация заявления и документов, необходимых для предоставления муниципальной услуги, определение ответственного исполнителя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3.2. Основанием для начала административной процедуры является обра</w:t>
      </w:r>
      <w:r w:rsidR="00B91BA7" w:rsidRPr="00CB171E">
        <w:rPr>
          <w:rFonts w:ascii="Times New Roman" w:eastAsia="Andale Sans UI" w:hAnsi="Times New Roman" w:cs="Times New Roman"/>
          <w:kern w:val="1"/>
          <w:sz w:val="24"/>
          <w:szCs w:val="24"/>
        </w:rPr>
        <w:t xml:space="preserve">щение заявителей с заявлениями </w:t>
      </w:r>
      <w:r w:rsidRPr="00CB171E">
        <w:rPr>
          <w:rFonts w:ascii="Times New Roman" w:eastAsia="Andale Sans UI" w:hAnsi="Times New Roman" w:cs="Times New Roman"/>
          <w:kern w:val="1"/>
          <w:sz w:val="24"/>
          <w:szCs w:val="24"/>
        </w:rPr>
        <w:t>для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Заявление представляется заявителями (представителем заявителя) в Администрацию или многофункциональный центр.</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Заявления направляются заявителями (представителем заявителя) в Администрацию на бумажном носителе посредством почтового отправления или представляется заявителями </w:t>
      </w:r>
      <w:r w:rsidR="00B91BA7" w:rsidRPr="00CB171E">
        <w:rPr>
          <w:rFonts w:ascii="Times New Roman" w:eastAsia="Andale Sans UI" w:hAnsi="Times New Roman" w:cs="Times New Roman"/>
          <w:kern w:val="1"/>
          <w:sz w:val="24"/>
          <w:szCs w:val="24"/>
        </w:rPr>
        <w:t xml:space="preserve">лично или в форме электронного </w:t>
      </w:r>
      <w:r w:rsidRPr="00CB171E">
        <w:rPr>
          <w:rFonts w:ascii="Times New Roman" w:eastAsia="Andale Sans UI" w:hAnsi="Times New Roman" w:cs="Times New Roman"/>
          <w:kern w:val="1"/>
          <w:sz w:val="24"/>
          <w:szCs w:val="24"/>
        </w:rPr>
        <w:t>документа посредством  заполнения электронной формы заявлений  и направления их  через личный кабинет регионального портала, а также путем  направления электронного документа в Администрацию на официальную электронную почту.</w:t>
      </w: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r w:rsidR="008C0B7F">
        <w:rPr>
          <w:rFonts w:ascii="Times New Roman" w:eastAsia="Andale Sans UI" w:hAnsi="Times New Roman" w:cs="Times New Roman"/>
          <w:kern w:val="1"/>
          <w:sz w:val="24"/>
          <w:szCs w:val="24"/>
        </w:rPr>
        <w:tab/>
      </w:r>
      <w:r w:rsidRPr="00CB171E">
        <w:rPr>
          <w:rFonts w:ascii="Times New Roman" w:eastAsia="Andale Sans UI" w:hAnsi="Times New Roman" w:cs="Times New Roman"/>
          <w:kern w:val="1"/>
          <w:sz w:val="24"/>
          <w:szCs w:val="24"/>
        </w:rPr>
        <w:t>Заявление нанимателя об обмене жилого помещения должно быть подписано нанимателем и всеми совершеннолетними членами его семьи, проживающими в обмениваемом жилом помещении. Несовершеннолетние в возрасте от 14 до 18 лет, подписывают указанное заявление с письменного согласия своих законных представителей - родителей, усыновителей или попечителя. За несовершеннолетних, не достигших возраста 14 лет, указанное заявление подписывают их законные представители (родители, усыновители, опекуны и т.п.) либо представителем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3.3. В</w:t>
      </w:r>
      <w:r w:rsidR="00B91BA7" w:rsidRPr="00CB171E">
        <w:rPr>
          <w:rFonts w:ascii="Times New Roman" w:eastAsia="Andale Sans UI" w:hAnsi="Times New Roman" w:cs="Times New Roman"/>
          <w:kern w:val="1"/>
          <w:sz w:val="24"/>
          <w:szCs w:val="24"/>
        </w:rPr>
        <w:t xml:space="preserve"> случае представления заявления</w:t>
      </w:r>
      <w:r w:rsidRPr="00CB171E">
        <w:rPr>
          <w:rFonts w:ascii="Times New Roman" w:eastAsia="Andale Sans UI" w:hAnsi="Times New Roman" w:cs="Times New Roman"/>
          <w:kern w:val="1"/>
          <w:sz w:val="24"/>
          <w:szCs w:val="24"/>
        </w:rPr>
        <w:t xml:space="preserve">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4829CF" w:rsidRPr="00CB171E" w:rsidRDefault="004829CF" w:rsidP="004829CF">
      <w:pPr>
        <w:widowControl w:val="0"/>
        <w:tabs>
          <w:tab w:val="left" w:pos="360"/>
        </w:tabs>
        <w:suppressAutoHyphens/>
        <w:spacing w:after="0" w:line="240" w:lineRule="auto"/>
        <w:ind w:firstLine="709"/>
        <w:jc w:val="both"/>
        <w:rPr>
          <w:rFonts w:ascii="Times New Roman" w:eastAsia="SimSun" w:hAnsi="Times New Roman" w:cs="Times New Roman"/>
          <w:kern w:val="2"/>
          <w:sz w:val="24"/>
          <w:szCs w:val="24"/>
          <w:lang w:eastAsia="zh-CN" w:bidi="hi-IN"/>
        </w:rPr>
      </w:pPr>
      <w:r w:rsidRPr="00CB171E">
        <w:rPr>
          <w:rFonts w:ascii="Times New Roman" w:eastAsia="SimSun" w:hAnsi="Times New Roman" w:cs="Times New Roman"/>
          <w:kern w:val="2"/>
          <w:sz w:val="24"/>
          <w:szCs w:val="24"/>
          <w:lang w:eastAsia="zh-CN" w:bidi="hi-IN"/>
        </w:rPr>
        <w:t>3.4. Полученные заявления регистрируется с присвоением входящего номера и указанием даты их получения.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3.5. Если заявления и документы, указанные в пункте 2.8 настоящего административного регламента, представляются заявителями (представителем заявителя) в Администрацию или многофункциональный центр лично, то заявителю (представителю заявителя) выдается расписка</w:t>
      </w:r>
      <w:r w:rsidRPr="00CB171E">
        <w:rPr>
          <w:rFonts w:ascii="Times New Roman" w:eastAsia="Andale Sans UI" w:hAnsi="Times New Roman" w:cs="Times New Roman"/>
          <w:color w:val="000000"/>
          <w:kern w:val="1"/>
          <w:sz w:val="24"/>
          <w:szCs w:val="24"/>
        </w:rPr>
        <w:t xml:space="preserve"> согласно приложению </w:t>
      </w:r>
      <w:r w:rsidRPr="00CB171E">
        <w:rPr>
          <w:rFonts w:ascii="Times New Roman" w:eastAsia="Andale Sans UI" w:hAnsi="Times New Roman" w:cs="Times New Roman"/>
          <w:kern w:val="1"/>
          <w:sz w:val="24"/>
          <w:szCs w:val="24"/>
        </w:rPr>
        <w:t>№ 3</w:t>
      </w:r>
      <w:r w:rsidRPr="00CB171E">
        <w:rPr>
          <w:rFonts w:ascii="Times New Roman" w:eastAsia="Andale Sans UI" w:hAnsi="Times New Roman" w:cs="Times New Roman"/>
          <w:color w:val="000000"/>
          <w:kern w:val="1"/>
          <w:sz w:val="24"/>
          <w:szCs w:val="24"/>
        </w:rPr>
        <w:t xml:space="preserve"> к Административному регламенту</w:t>
      </w:r>
      <w:r w:rsidRPr="00CB171E">
        <w:rPr>
          <w:rFonts w:ascii="Times New Roman" w:eastAsia="Andale Sans UI" w:hAnsi="Times New Roman" w:cs="Times New Roman"/>
          <w:kern w:val="1"/>
          <w:sz w:val="24"/>
          <w:szCs w:val="24"/>
        </w:rPr>
        <w:t xml:space="preserve"> в получении документов с указанием их перечня и даты получения.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Расписка выдается заявителям (представителю заявителя) в день получения Администрацией или многофункциональным центром таких документов.</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3.6. В случае если заявления и документы, указанные в пункте 2.8  настоящего административного регламента, представлены в Администрацию посредством почтового отправления, расписка в получении таких заявлений  и документов направляется Админис</w:t>
      </w:r>
      <w:r w:rsidR="00B91BA7" w:rsidRPr="00CB171E">
        <w:rPr>
          <w:rFonts w:ascii="Times New Roman" w:eastAsia="Andale Sans UI" w:hAnsi="Times New Roman" w:cs="Times New Roman"/>
          <w:kern w:val="1"/>
          <w:sz w:val="24"/>
          <w:szCs w:val="24"/>
        </w:rPr>
        <w:t>трацией по указанному в заявлен</w:t>
      </w:r>
      <w:r w:rsidRPr="00CB171E">
        <w:rPr>
          <w:rFonts w:ascii="Times New Roman" w:eastAsia="Andale Sans UI" w:hAnsi="Times New Roman" w:cs="Times New Roman"/>
          <w:kern w:val="1"/>
          <w:sz w:val="24"/>
          <w:szCs w:val="24"/>
        </w:rPr>
        <w:t>иях  почтовому адресу в день получения Администрацией документов.</w:t>
      </w:r>
    </w:p>
    <w:p w:rsidR="004829CF" w:rsidRPr="00CB171E" w:rsidRDefault="00B91BA7"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3.7. Получение заявлений </w:t>
      </w:r>
      <w:r w:rsidR="004829CF" w:rsidRPr="00CB171E">
        <w:rPr>
          <w:rFonts w:ascii="Times New Roman" w:eastAsia="Andale Sans UI" w:hAnsi="Times New Roman" w:cs="Times New Roman"/>
          <w:kern w:val="1"/>
          <w:sz w:val="24"/>
          <w:szCs w:val="24"/>
        </w:rPr>
        <w:t xml:space="preserve">и документов, указанных в пункте 2.8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285BC7">
        <w:rPr>
          <w:rFonts w:ascii="Times New Roman" w:eastAsia="Andale Sans UI" w:hAnsi="Times New Roman" w:cs="Times New Roman"/>
          <w:kern w:val="1"/>
          <w:sz w:val="24"/>
          <w:szCs w:val="24"/>
        </w:rPr>
        <w:t>сообщения о получении заявлений</w:t>
      </w:r>
      <w:r w:rsidR="004829CF" w:rsidRPr="00CB171E">
        <w:rPr>
          <w:rFonts w:ascii="Times New Roman" w:eastAsia="Andale Sans UI" w:hAnsi="Times New Roman" w:cs="Times New Roman"/>
          <w:kern w:val="1"/>
          <w:sz w:val="24"/>
          <w:szCs w:val="24"/>
        </w:rPr>
        <w:t xml:space="preserve">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Сообщение о получении заявлений и документов, указанных в пункте 2.8 настоящего административного регламента, направляется в личный кабинет заявителя (представителя заявителя) на региональном портале в случае представления заявлений и документов через региональный портал.</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3.8. Заявление и документы (при их наличии), представленные заявителями (представителем заявителя) через многофункциональный центр передаются многофункциональным центром в Администрацию в день обращения заявителей (представителя заявителя).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Поступившим из многофункционального центра заявлениям присваивается регистрационный номер Администрации и указывается дата получения.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3.9. Зарегистрированные заявления и прилагаемые документы передаются на рассмотрение </w:t>
      </w:r>
      <w:r w:rsidRPr="00CB171E">
        <w:rPr>
          <w:rFonts w:ascii="Times New Roman" w:eastAsia="Andale Sans UI" w:hAnsi="Times New Roman" w:cs="Times New Roman"/>
          <w:iCs/>
          <w:kern w:val="1"/>
          <w:sz w:val="24"/>
          <w:szCs w:val="24"/>
        </w:rPr>
        <w:t>главе сельсовета</w:t>
      </w:r>
      <w:r w:rsidRPr="00CB171E">
        <w:rPr>
          <w:rFonts w:ascii="Times New Roman" w:eastAsia="Andale Sans UI" w:hAnsi="Times New Roman" w:cs="Times New Roman"/>
          <w:kern w:val="1"/>
          <w:sz w:val="24"/>
          <w:szCs w:val="24"/>
        </w:rPr>
        <w:t xml:space="preserve">, который определяет исполнителя, ответственного за работу с поступившим заявлением (далее – ответственный исполнитель).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3.10. Продолжительность административной процедуры (максимальный срок ее выполнения) составляет один день.</w:t>
      </w:r>
    </w:p>
    <w:p w:rsidR="004829CF" w:rsidRPr="00CB171E" w:rsidRDefault="004829CF" w:rsidP="00285BC7">
      <w:pPr>
        <w:widowControl w:val="0"/>
        <w:suppressAutoHyphens/>
        <w:spacing w:after="12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3.11. Результатом административной процедуры является прием и регистрация поступившего заявления, определение ответственного исполнителя.</w:t>
      </w:r>
    </w:p>
    <w:p w:rsidR="004829CF" w:rsidRPr="00CB171E" w:rsidRDefault="004829CF" w:rsidP="00285BC7">
      <w:pPr>
        <w:widowControl w:val="0"/>
        <w:suppressAutoHyphens/>
        <w:spacing w:after="12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Рассмотрение заявления и документов, подготовка результата предоставления муниципальной услуги</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3.12. Основанием для начала административной процедуры является поступление зарегистрированных заявлений и приложенного к нему комплекта документов на рассмотрение ответственному исполнителю.</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3.13. Ответственный исполнитель осуществляет проверку сведений, содержащихся в заявлениях и копиях документов, представленных заявителями, с целью определения:</w:t>
      </w:r>
    </w:p>
    <w:p w:rsidR="004829CF" w:rsidRPr="00CB171E" w:rsidRDefault="004829CF" w:rsidP="008C0B7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3.13.1. полноты и достоверности сведений, содержащихся в представленных документах;</w:t>
      </w:r>
    </w:p>
    <w:p w:rsidR="004829CF" w:rsidRPr="00CB171E" w:rsidRDefault="004829CF" w:rsidP="008C0B7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3.13.2. согласованности предоставленной информации между отдельными документами комплекта.</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3.14. По результатам экспертизы представленных документов, при наличии </w:t>
      </w:r>
      <w:r w:rsidR="00117F93" w:rsidRPr="00CB171E">
        <w:rPr>
          <w:rFonts w:ascii="Times New Roman" w:eastAsia="Andale Sans UI" w:hAnsi="Times New Roman" w:cs="Times New Roman"/>
          <w:kern w:val="1"/>
          <w:sz w:val="24"/>
          <w:szCs w:val="24"/>
        </w:rPr>
        <w:t xml:space="preserve">оснований для принятия решения </w:t>
      </w:r>
      <w:r w:rsidRPr="00CB171E">
        <w:rPr>
          <w:rFonts w:ascii="Times New Roman" w:eastAsia="Andale Sans UI" w:hAnsi="Times New Roman" w:cs="Times New Roman"/>
          <w:kern w:val="1"/>
          <w:sz w:val="24"/>
          <w:szCs w:val="24"/>
        </w:rPr>
        <w:t>о согласии на обмен, ответственный исполнитель в течение 1 календарного дня готовит проект постановления о выдаче согласия на обмен жилыми помещениями, предоставленными по договорам социального найма.</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Пр</w:t>
      </w:r>
      <w:r w:rsidR="00117F93" w:rsidRPr="00CB171E">
        <w:rPr>
          <w:rFonts w:ascii="Times New Roman" w:eastAsia="Andale Sans UI" w:hAnsi="Times New Roman" w:cs="Times New Roman"/>
          <w:kern w:val="1"/>
          <w:sz w:val="24"/>
          <w:szCs w:val="24"/>
        </w:rPr>
        <w:t xml:space="preserve">и наличии оснований для отказа </w:t>
      </w:r>
      <w:r w:rsidRPr="00CB171E">
        <w:rPr>
          <w:rFonts w:ascii="Times New Roman" w:eastAsia="Andale Sans UI" w:hAnsi="Times New Roman" w:cs="Times New Roman"/>
          <w:kern w:val="1"/>
          <w:sz w:val="24"/>
          <w:szCs w:val="24"/>
        </w:rPr>
        <w:t>в выдаче согласия на обмен жилыми помещениями, предоставленными по договорам социального найма ответственный исполнитель в срок, не превышающий 6 рабочих дней со дня обращения заявителя, готовит решение об отказе в выдаче согласия на обмен жилыми помещениями, предоставленными по договорам социального найма с обоснованием причин такого отказа.</w:t>
      </w:r>
    </w:p>
    <w:p w:rsidR="004829CF" w:rsidRPr="00CB171E" w:rsidRDefault="004829CF" w:rsidP="008C0B7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Форма решения об отказе в выдаче согласия приведена в приложении № 4 к настоящему административному регламенту.</w:t>
      </w:r>
    </w:p>
    <w:p w:rsidR="004829CF" w:rsidRPr="00CB171E" w:rsidRDefault="008C0B7F" w:rsidP="008C0B7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ndale Sans UI" w:hAnsi="Times New Roman" w:cs="Times New Roman"/>
          <w:kern w:val="1"/>
          <w:sz w:val="24"/>
          <w:szCs w:val="24"/>
        </w:rPr>
      </w:pPr>
      <w:r>
        <w:rPr>
          <w:rFonts w:ascii="Times New Roman" w:eastAsia="Times New Roman CYR" w:hAnsi="Times New Roman" w:cs="Times New Roman"/>
          <w:kern w:val="1"/>
          <w:sz w:val="24"/>
          <w:szCs w:val="24"/>
        </w:rPr>
        <w:tab/>
      </w:r>
      <w:r w:rsidR="004829CF" w:rsidRPr="00CB171E">
        <w:rPr>
          <w:rFonts w:ascii="Times New Roman" w:eastAsia="Times New Roman CYR" w:hAnsi="Times New Roman" w:cs="Times New Roman"/>
          <w:kern w:val="1"/>
          <w:sz w:val="24"/>
          <w:szCs w:val="24"/>
        </w:rPr>
        <w:t>3.15.</w:t>
      </w:r>
      <w:r w:rsidR="004829CF" w:rsidRPr="00CB171E">
        <w:rPr>
          <w:rFonts w:ascii="Times New Roman" w:eastAsia="Andale Sans UI" w:hAnsi="Times New Roman" w:cs="Times New Roman"/>
          <w:kern w:val="1"/>
          <w:sz w:val="24"/>
          <w:szCs w:val="24"/>
        </w:rPr>
        <w:t xml:space="preserve"> Принятое в установленном порядке постановление администрации сельсовета о даче согласия на осуществление обмена жилыми помещениями между нанимателями данных жилых помещений по договорам социального найма </w:t>
      </w:r>
      <w:r w:rsidR="004829CF" w:rsidRPr="00CB171E">
        <w:rPr>
          <w:rFonts w:ascii="Times New Roman" w:eastAsia="Andale Sans UI" w:hAnsi="Times New Roman" w:cs="Times New Roman"/>
          <w:color w:val="000000"/>
          <w:kern w:val="1"/>
          <w:sz w:val="24"/>
          <w:szCs w:val="24"/>
        </w:rPr>
        <w:t>является основанием расторжения ранее заключенных договоров социального найма с гражданами и одновременного заключения новых договоров социального найма жилых помещений с гражда</w:t>
      </w:r>
      <w:r w:rsidR="00117F93" w:rsidRPr="00CB171E">
        <w:rPr>
          <w:rFonts w:ascii="Times New Roman" w:eastAsia="Andale Sans UI" w:hAnsi="Times New Roman" w:cs="Times New Roman"/>
          <w:color w:val="000000"/>
          <w:kern w:val="1"/>
          <w:sz w:val="24"/>
          <w:szCs w:val="24"/>
        </w:rPr>
        <w:t>нами, которые вселяются в жилые</w:t>
      </w:r>
      <w:r w:rsidR="00285BC7">
        <w:rPr>
          <w:rFonts w:ascii="Times New Roman" w:eastAsia="Andale Sans UI" w:hAnsi="Times New Roman" w:cs="Times New Roman"/>
          <w:color w:val="000000"/>
          <w:kern w:val="1"/>
          <w:sz w:val="24"/>
          <w:szCs w:val="24"/>
        </w:rPr>
        <w:t xml:space="preserve"> помещения</w:t>
      </w:r>
      <w:r w:rsidR="004829CF" w:rsidRPr="00CB171E">
        <w:rPr>
          <w:rFonts w:ascii="Times New Roman" w:eastAsia="Andale Sans UI" w:hAnsi="Times New Roman" w:cs="Times New Roman"/>
          <w:color w:val="000000"/>
          <w:kern w:val="1"/>
          <w:sz w:val="24"/>
          <w:szCs w:val="24"/>
        </w:rPr>
        <w:t xml:space="preserve"> в соответствии с договором об обмене жилыми помещениями.</w:t>
      </w:r>
    </w:p>
    <w:p w:rsidR="004829CF" w:rsidRPr="00CB171E" w:rsidRDefault="008C0B7F" w:rsidP="008C0B7F">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ab/>
      </w:r>
      <w:r w:rsidR="004829CF" w:rsidRPr="00CB171E">
        <w:rPr>
          <w:rFonts w:ascii="Times New Roman" w:eastAsia="Andale Sans UI" w:hAnsi="Times New Roman" w:cs="Times New Roman"/>
          <w:kern w:val="1"/>
          <w:sz w:val="24"/>
          <w:szCs w:val="24"/>
        </w:rPr>
        <w:t>Расторжение и заключение указанных договоров социального найма осуществляются наймодателем не позднее чем через десять рабочих дней со дня обращения гражданина и представления им указанных документов.</w:t>
      </w:r>
    </w:p>
    <w:p w:rsidR="004829CF" w:rsidRPr="00CB171E" w:rsidRDefault="004829CF" w:rsidP="008C0B7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r w:rsidR="008C0B7F">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kern w:val="1"/>
          <w:sz w:val="24"/>
          <w:szCs w:val="24"/>
        </w:rPr>
        <w:t>3.16. Продолжительность административной процедуры (максимальный срок ее выполнения) составляет 7 календарных дней.</w:t>
      </w:r>
    </w:p>
    <w:p w:rsidR="004829CF" w:rsidRPr="00CB171E" w:rsidRDefault="004829CF" w:rsidP="00285BC7">
      <w:pPr>
        <w:widowControl w:val="0"/>
        <w:suppressAutoHyphens/>
        <w:spacing w:after="12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3.17. Результатом административной процедуры является принятие постановления о выдаче согласия на обмен жилыми помещениями, предоставленными по договорам социального найма, либо решение об отказе в выдаче согласия на обмен жилыми помещениями, предоставленными по договорам социального найма.</w:t>
      </w:r>
    </w:p>
    <w:p w:rsidR="004829CF" w:rsidRPr="00CB171E" w:rsidRDefault="004829CF" w:rsidP="00285BC7">
      <w:pPr>
        <w:widowControl w:val="0"/>
        <w:suppressAutoHyphens/>
        <w:spacing w:after="12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Выдача (направление) заявителю результата предоставления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3.18. Основанием для начала административной процедуры является принятое решени</w:t>
      </w:r>
      <w:r w:rsidR="008C0B7F">
        <w:rPr>
          <w:rFonts w:ascii="Times New Roman" w:eastAsia="Andale Sans UI" w:hAnsi="Times New Roman" w:cs="Times New Roman"/>
          <w:kern w:val="1"/>
          <w:sz w:val="24"/>
          <w:szCs w:val="24"/>
        </w:rPr>
        <w:t>е</w:t>
      </w:r>
      <w:r w:rsidRPr="00CB171E">
        <w:rPr>
          <w:rFonts w:ascii="Times New Roman" w:eastAsia="Andale Sans UI" w:hAnsi="Times New Roman" w:cs="Times New Roman"/>
          <w:kern w:val="1"/>
          <w:sz w:val="24"/>
          <w:szCs w:val="24"/>
        </w:rPr>
        <w:t xml:space="preserve"> о выдаче согласия на обмен жилыми помещениями, предоставленными по договорам социального найма</w:t>
      </w:r>
      <w:r w:rsidR="008C0B7F">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xml:space="preserve"> либо об отказе в выдаче согласия служит основанием для начала процедуры направления (выдачи) Заявителю согласия о принятом решении.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3.19. Результат выдается (направляется) Администрацией заявителям (представителю заявителя) в течение 3 дней следующего за днем принятия соответствующего решения одним из способов, указанным в заявлении: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виде бумажного документа, который заявитель (представитель заявителя) получает непосредственно при личном обращении;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3.20. Продолжительность административной процедуры (максимальный срок</w:t>
      </w:r>
      <w:r w:rsidR="00117F93" w:rsidRPr="00CB171E">
        <w:rPr>
          <w:rFonts w:ascii="Times New Roman" w:eastAsia="Andale Sans UI" w:hAnsi="Times New Roman" w:cs="Times New Roman"/>
          <w:kern w:val="1"/>
          <w:sz w:val="24"/>
          <w:szCs w:val="24"/>
        </w:rPr>
        <w:t xml:space="preserve"> ее выполнения) составляет три </w:t>
      </w:r>
      <w:r w:rsidRPr="00CB171E">
        <w:rPr>
          <w:rFonts w:ascii="Times New Roman" w:eastAsia="Andale Sans UI" w:hAnsi="Times New Roman" w:cs="Times New Roman"/>
          <w:kern w:val="1"/>
          <w:sz w:val="24"/>
          <w:szCs w:val="24"/>
        </w:rPr>
        <w:t>дня.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3.21. Результатом административной процедуры является выдача (направление) заявителю решения о предоставлении (отказе в предоставлении) муниципальной услуги.</w:t>
      </w:r>
    </w:p>
    <w:p w:rsidR="004829CF" w:rsidRPr="00CB171E" w:rsidRDefault="004829CF" w:rsidP="00285BC7">
      <w:pPr>
        <w:widowControl w:val="0"/>
        <w:suppressAutoHyphens/>
        <w:spacing w:after="12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r w:rsidR="008C0B7F">
        <w:rPr>
          <w:rFonts w:ascii="Times New Roman" w:eastAsia="Andale Sans UI" w:hAnsi="Times New Roman" w:cs="Times New Roman"/>
          <w:kern w:val="1"/>
          <w:sz w:val="24"/>
          <w:szCs w:val="24"/>
        </w:rPr>
        <w:tab/>
      </w:r>
      <w:r w:rsidRPr="00CB171E">
        <w:rPr>
          <w:rFonts w:ascii="Times New Roman" w:eastAsia="Andale Sans UI" w:hAnsi="Times New Roman" w:cs="Times New Roman"/>
          <w:kern w:val="1"/>
          <w:sz w:val="24"/>
          <w:szCs w:val="24"/>
        </w:rPr>
        <w:t xml:space="preserve">3.22. В случае отказа в предоставлении муниципальной услуги заявителю направляется (вручается) письменное уведомление с указанием </w:t>
      </w:r>
      <w:r w:rsidR="00285BC7">
        <w:rPr>
          <w:rFonts w:ascii="Times New Roman" w:eastAsia="Andale Sans UI" w:hAnsi="Times New Roman" w:cs="Times New Roman"/>
          <w:kern w:val="1"/>
          <w:sz w:val="24"/>
          <w:szCs w:val="24"/>
        </w:rPr>
        <w:t>причин отказа по форме согласно</w:t>
      </w:r>
      <w:hyperlink w:anchor="sub_4000" w:history="1"/>
      <w:r w:rsidRPr="00CB171E">
        <w:rPr>
          <w:rFonts w:ascii="Times New Roman" w:eastAsia="Andale Sans UI" w:hAnsi="Times New Roman" w:cs="Times New Roman"/>
          <w:kern w:val="1"/>
          <w:sz w:val="24"/>
          <w:szCs w:val="24"/>
        </w:rPr>
        <w:t>.</w:t>
      </w:r>
    </w:p>
    <w:p w:rsidR="004829CF" w:rsidRPr="00CB171E" w:rsidRDefault="004829CF" w:rsidP="00285BC7">
      <w:pPr>
        <w:widowControl w:val="0"/>
        <w:suppressAutoHyphens/>
        <w:spacing w:after="120" w:line="240" w:lineRule="auto"/>
        <w:ind w:firstLine="709"/>
        <w:jc w:val="center"/>
        <w:rPr>
          <w:rFonts w:ascii="Times New Roman" w:eastAsia="Andale Sans UI" w:hAnsi="Times New Roman" w:cs="Times New Roman"/>
          <w:b/>
          <w:kern w:val="1"/>
          <w:sz w:val="24"/>
          <w:szCs w:val="24"/>
          <w:shd w:val="clear" w:color="auto" w:fill="FFFFFF"/>
        </w:rPr>
      </w:pPr>
      <w:r w:rsidRPr="00CB171E">
        <w:rPr>
          <w:rFonts w:ascii="Times New Roman" w:eastAsia="Andale Sans UI" w:hAnsi="Times New Roman" w:cs="Times New Roman"/>
          <w:b/>
          <w:bCs/>
          <w:kern w:val="1"/>
          <w:sz w:val="24"/>
          <w:szCs w:val="24"/>
        </w:rPr>
        <w:t>Исправление допущенных опечаток и ошибок</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в выданных</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в результате предоставления муниципальной услуги</w:t>
      </w:r>
      <w:r w:rsidR="00A44FE8">
        <w:rPr>
          <w:rFonts w:ascii="Times New Roman" w:eastAsia="Andale Sans UI" w:hAnsi="Times New Roman" w:cs="Times New Roman"/>
          <w:b/>
          <w:bCs/>
          <w:kern w:val="1"/>
          <w:sz w:val="24"/>
          <w:szCs w:val="24"/>
        </w:rPr>
        <w:t>,</w:t>
      </w:r>
      <w:r w:rsidRPr="00CB171E">
        <w:rPr>
          <w:rFonts w:ascii="Times New Roman" w:eastAsia="Andale Sans UI" w:hAnsi="Times New Roman" w:cs="Times New Roman"/>
          <w:b/>
          <w:bCs/>
          <w:kern w:val="1"/>
          <w:sz w:val="24"/>
          <w:szCs w:val="24"/>
        </w:rPr>
        <w:t xml:space="preserve"> документах</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3.23. В случае выявления заявителем в полученных документах опечаток и (или) ошибок заявитель обращается в Администрацию, многофункциональный центр (при наличии соглашения) с запросом об исправлении таких опечаток и (или) ошибок.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Ответственный исполнитель в срок, не превышающий двух рабочих дней со дня поступления соответствующего запроса, проводит проверку указанных сведений.</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соответствующего запроса.</w:t>
      </w:r>
    </w:p>
    <w:p w:rsidR="004829CF" w:rsidRPr="00CB171E" w:rsidRDefault="004829CF" w:rsidP="00285BC7">
      <w:pPr>
        <w:widowControl w:val="0"/>
        <w:suppressAutoHyphens/>
        <w:spacing w:after="12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w:t>
      </w:r>
      <w:r w:rsidR="00117F93" w:rsidRPr="00CB171E">
        <w:rPr>
          <w:rFonts w:ascii="Times New Roman" w:eastAsia="Andale Sans UI" w:hAnsi="Times New Roman" w:cs="Times New Roman"/>
          <w:kern w:val="1"/>
          <w:sz w:val="24"/>
          <w:szCs w:val="24"/>
        </w:rPr>
        <w:t xml:space="preserve"> превышающий трех рабочих дней </w:t>
      </w:r>
      <w:r w:rsidRPr="00CB171E">
        <w:rPr>
          <w:rFonts w:ascii="Times New Roman" w:eastAsia="Andale Sans UI" w:hAnsi="Times New Roman" w:cs="Times New Roman"/>
          <w:kern w:val="1"/>
          <w:sz w:val="24"/>
          <w:szCs w:val="24"/>
        </w:rPr>
        <w:t>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4829CF" w:rsidRPr="00CB171E" w:rsidRDefault="00285BC7" w:rsidP="00285BC7">
      <w:pPr>
        <w:widowControl w:val="0"/>
        <w:suppressAutoHyphens/>
        <w:spacing w:after="120" w:line="240" w:lineRule="auto"/>
        <w:ind w:firstLine="709"/>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lang w:val="en-US"/>
        </w:rPr>
        <w:t>IV</w:t>
      </w:r>
      <w:r w:rsidR="004829CF" w:rsidRPr="00CB171E">
        <w:rPr>
          <w:rFonts w:ascii="Times New Roman" w:eastAsia="Andale Sans UI" w:hAnsi="Times New Roman" w:cs="Times New Roman"/>
          <w:b/>
          <w:kern w:val="1"/>
          <w:sz w:val="24"/>
          <w:szCs w:val="24"/>
        </w:rPr>
        <w:t>. Формы контроля за исполнением административного регламента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4.2. В Администрации проводятся плановые и внеплановые проверки полноты и качества предоставления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Плановые проверки полноты и качества предоставления муниципальной услуги проводится на основании распоряжения </w:t>
      </w:r>
      <w:r w:rsidRPr="00CB171E">
        <w:rPr>
          <w:rFonts w:ascii="Times New Roman" w:eastAsia="Arial" w:hAnsi="Times New Roman" w:cs="Times New Roman"/>
          <w:iCs/>
          <w:sz w:val="24"/>
          <w:szCs w:val="24"/>
          <w:lang w:eastAsia="ar-SA"/>
        </w:rPr>
        <w:t xml:space="preserve">главы </w:t>
      </w:r>
      <w:r w:rsidR="00A44FE8">
        <w:rPr>
          <w:rFonts w:ascii="Times New Roman" w:eastAsia="Arial" w:hAnsi="Times New Roman" w:cs="Times New Roman"/>
          <w:iCs/>
          <w:sz w:val="24"/>
          <w:szCs w:val="24"/>
          <w:lang w:eastAsia="ar-SA"/>
        </w:rPr>
        <w:t>поселения</w:t>
      </w:r>
      <w:r w:rsidRPr="00CB171E">
        <w:rPr>
          <w:rFonts w:ascii="Times New Roman" w:eastAsia="Arial" w:hAnsi="Times New Roman" w:cs="Times New Roman"/>
          <w:sz w:val="24"/>
          <w:szCs w:val="24"/>
          <w:lang w:eastAsia="ar-SA"/>
        </w:rPr>
        <w:t xml:space="preserve"> не реже одного раза в год.</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4.5. Ответственные исполнители несут персональную ответственность за: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4.5.1. соответствие результатов рассмотрения документов требованиям законодательства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4.5.2. соблюдение сроков выполнения административных процедур при предоставлении муниципальной услуги.</w:t>
      </w:r>
    </w:p>
    <w:p w:rsidR="004829CF" w:rsidRPr="00CB171E" w:rsidRDefault="004829CF" w:rsidP="00285BC7">
      <w:pPr>
        <w:widowControl w:val="0"/>
        <w:suppressAutoHyphens/>
        <w:autoSpaceDE w:val="0"/>
        <w:spacing w:after="12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w:t>
      </w:r>
    </w:p>
    <w:p w:rsidR="004829CF" w:rsidRPr="00CB171E" w:rsidRDefault="00285BC7" w:rsidP="00285BC7">
      <w:pPr>
        <w:widowControl w:val="0"/>
        <w:suppressAutoHyphens/>
        <w:spacing w:after="120" w:line="240" w:lineRule="auto"/>
        <w:ind w:firstLine="709"/>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lang w:val="en-US"/>
        </w:rPr>
        <w:t>V</w:t>
      </w:r>
      <w:r w:rsidR="004829CF" w:rsidRPr="00CB171E">
        <w:rPr>
          <w:rFonts w:ascii="Times New Roman" w:eastAsia="Andale Sans UI" w:hAnsi="Times New Roman" w:cs="Times New Roman"/>
          <w:b/>
          <w:kern w:val="1"/>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 Заявители вправе обжаловать решения, принятые в ходе предоставления муниципальной услуги (на любом этапе), действия (бездействие) Администрации, многофункционального центра, а также их должностных лиц, муниципальных служащих, работников в досудебном порядке.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 Заявитель может обратиться с жалобой на нарушение порядка предоставления муниципальной услуги (далее - жалоба), в том числе в следующих случаях:</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5.2.1. нарушение срока регистрации заявления (запроса) заявителя о предоставлении муниципальной услуги или комплексного запроса;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i/>
          <w:kern w:val="1"/>
          <w:sz w:val="24"/>
          <w:szCs w:val="24"/>
        </w:rPr>
      </w:pPr>
      <w:r w:rsidRPr="00CB171E">
        <w:rPr>
          <w:rFonts w:ascii="Times New Roman" w:eastAsia="Andale Sans UI" w:hAnsi="Times New Roman" w:cs="Times New Roman"/>
          <w:kern w:val="1"/>
          <w:sz w:val="24"/>
          <w:szCs w:val="24"/>
        </w:rPr>
        <w:t xml:space="preserve">5.2.3. </w:t>
      </w:r>
      <w:r w:rsidRPr="00CB171E">
        <w:rPr>
          <w:rFonts w:ascii="Times New Roman" w:eastAsia="Andale Sans UI" w:hAnsi="Times New Roman" w:cs="Times New Roman"/>
          <w:color w:val="22272F"/>
          <w:kern w:val="1"/>
          <w:sz w:val="24"/>
          <w:szCs w:val="24"/>
          <w:shd w:val="clear" w:color="auto" w:fill="FFFFFF"/>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355C6">
        <w:rPr>
          <w:rFonts w:ascii="Times New Roman" w:eastAsia="Andale Sans UI" w:hAnsi="Times New Roman" w:cs="Times New Roman"/>
          <w:color w:val="22272F"/>
          <w:kern w:val="1"/>
          <w:sz w:val="24"/>
          <w:szCs w:val="24"/>
          <w:shd w:val="clear" w:color="auto" w:fill="FFFFFF"/>
        </w:rPr>
        <w:t>Томской</w:t>
      </w:r>
      <w:r w:rsidRPr="00CB171E">
        <w:rPr>
          <w:rFonts w:ascii="Times New Roman" w:eastAsia="Andale Sans UI" w:hAnsi="Times New Roman" w:cs="Times New Roman"/>
          <w:color w:val="22272F"/>
          <w:kern w:val="1"/>
          <w:sz w:val="24"/>
          <w:szCs w:val="24"/>
          <w:shd w:val="clear" w:color="auto" w:fill="FFFFFF"/>
        </w:rPr>
        <w:t xml:space="preserve"> области, муниципальными правовыми актами для предоставления муниципальной услуги</w:t>
      </w:r>
      <w:r w:rsidRPr="00CB171E">
        <w:rPr>
          <w:rFonts w:ascii="Times New Roman" w:eastAsia="Andale Sans UI" w:hAnsi="Times New Roman" w:cs="Times New Roman"/>
          <w:kern w:val="1"/>
          <w:sz w:val="24"/>
          <w:szCs w:val="24"/>
        </w:rPr>
        <w:t>;</w:t>
      </w:r>
      <w:r w:rsidRPr="00CB171E">
        <w:rPr>
          <w:rFonts w:ascii="Times New Roman" w:eastAsia="Andale Sans UI" w:hAnsi="Times New Roman" w:cs="Times New Roman"/>
          <w:b/>
          <w:i/>
          <w:kern w:val="1"/>
          <w:sz w:val="24"/>
          <w:szCs w:val="24"/>
        </w:rPr>
        <w:t xml:space="preserve"> </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355C6">
        <w:rPr>
          <w:rFonts w:ascii="Times New Roman" w:eastAsia="Arial" w:hAnsi="Times New Roman" w:cs="Times New Roman"/>
          <w:sz w:val="24"/>
          <w:szCs w:val="24"/>
          <w:lang w:eastAsia="ar-SA"/>
        </w:rPr>
        <w:t>Томской</w:t>
      </w:r>
      <w:r w:rsidRPr="00CB171E">
        <w:rPr>
          <w:rFonts w:ascii="Times New Roman" w:eastAsia="Arial" w:hAnsi="Times New Roman" w:cs="Times New Roman"/>
          <w:sz w:val="24"/>
          <w:szCs w:val="24"/>
          <w:lang w:eastAsia="ar-SA"/>
        </w:rPr>
        <w:t xml:space="preserve"> области, муниципальными правовыми актами для предоставления муниципальной услуги, у заявителя;</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i/>
          <w:kern w:val="1"/>
          <w:sz w:val="24"/>
          <w:szCs w:val="24"/>
        </w:rPr>
      </w:pPr>
      <w:r w:rsidRPr="00CB171E">
        <w:rPr>
          <w:rFonts w:ascii="Times New Roman" w:eastAsia="Andale Sans UI" w:hAnsi="Times New Roman" w:cs="Times New Roman"/>
          <w:kern w:val="1"/>
          <w:sz w:val="24"/>
          <w:szCs w:val="24"/>
        </w:rPr>
        <w:t xml:space="preserve">5.2.5. </w:t>
      </w:r>
      <w:r w:rsidRPr="00CB171E">
        <w:rPr>
          <w:rFonts w:ascii="Times New Roman" w:eastAsia="Andale Sans UI" w:hAnsi="Times New Roman" w:cs="Times New Roman"/>
          <w:color w:val="22272F"/>
          <w:kern w:val="1"/>
          <w:sz w:val="24"/>
          <w:szCs w:val="24"/>
          <w:shd w:val="clear" w:color="auto" w:fill="FFFFFF"/>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Pr>
          <w:rFonts w:ascii="Times New Roman" w:eastAsia="Andale Sans UI" w:hAnsi="Times New Roman" w:cs="Times New Roman"/>
          <w:color w:val="22272F"/>
          <w:kern w:val="1"/>
          <w:sz w:val="24"/>
          <w:szCs w:val="24"/>
          <w:shd w:val="clear" w:color="auto" w:fill="FFFFFF"/>
        </w:rPr>
        <w:t>Томской</w:t>
      </w:r>
      <w:r w:rsidRPr="00CB171E">
        <w:rPr>
          <w:rFonts w:ascii="Times New Roman" w:eastAsia="Andale Sans UI" w:hAnsi="Times New Roman" w:cs="Times New Roman"/>
          <w:color w:val="22272F"/>
          <w:kern w:val="1"/>
          <w:sz w:val="24"/>
          <w:szCs w:val="24"/>
          <w:shd w:val="clear" w:color="auto" w:fill="FFFFFF"/>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w:t>
      </w:r>
      <w:r w:rsidRPr="00CB171E">
        <w:rPr>
          <w:rFonts w:ascii="Times New Roman" w:eastAsia="Andale Sans UI" w:hAnsi="Times New Roman" w:cs="Times New Roman"/>
          <w:i/>
          <w:kern w:val="1"/>
          <w:sz w:val="24"/>
          <w:szCs w:val="24"/>
        </w:rPr>
        <w:t xml:space="preserve"> </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355C6">
        <w:rPr>
          <w:rFonts w:ascii="Times New Roman" w:eastAsia="Arial" w:hAnsi="Times New Roman" w:cs="Times New Roman"/>
          <w:sz w:val="24"/>
          <w:szCs w:val="24"/>
          <w:lang w:eastAsia="ar-SA"/>
        </w:rPr>
        <w:t>Томской</w:t>
      </w:r>
      <w:r w:rsidRPr="00CB171E">
        <w:rPr>
          <w:rFonts w:ascii="Times New Roman" w:eastAsia="Arial" w:hAnsi="Times New Roman" w:cs="Times New Roman"/>
          <w:sz w:val="24"/>
          <w:szCs w:val="24"/>
          <w:lang w:eastAsia="ar-SA"/>
        </w:rPr>
        <w:t xml:space="preserve"> области, муниципальными правовыми актами;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предоставления муниципальной услуги в полном объеме;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5.2.8. нарушение срока и порядка выдачи документов по результатам предоставления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55C6">
        <w:rPr>
          <w:rFonts w:ascii="Times New Roman" w:eastAsia="Arial" w:hAnsi="Times New Roman" w:cs="Times New Roman"/>
          <w:sz w:val="24"/>
          <w:szCs w:val="24"/>
          <w:lang w:eastAsia="ar-SA"/>
        </w:rPr>
        <w:t>Томской</w:t>
      </w:r>
      <w:r w:rsidRPr="00CB171E">
        <w:rPr>
          <w:rFonts w:ascii="Times New Roman" w:eastAsia="Arial" w:hAnsi="Times New Roman" w:cs="Times New Roman"/>
          <w:sz w:val="24"/>
          <w:szCs w:val="24"/>
          <w:lang w:eastAsia="ar-SA"/>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shd w:val="clear" w:color="auto" w:fill="FFFFFF"/>
          <w:lang w:eastAsia="ar-SA"/>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муниципальной услуги, либо в предоставлении муниципальной услуги, за исключением случаев, предусмотренных </w:t>
      </w:r>
      <w:r w:rsidRPr="00CB171E">
        <w:rPr>
          <w:rFonts w:ascii="Times New Roman" w:eastAsia="Arial" w:hAnsi="Times New Roman" w:cs="Times New Roman"/>
          <w:sz w:val="24"/>
          <w:szCs w:val="24"/>
          <w:lang w:eastAsia="ar-SA"/>
        </w:rPr>
        <w:t>подпунктом 2.10.4 настоящего Административного регламента</w:t>
      </w:r>
      <w:r w:rsidRPr="00CB171E">
        <w:rPr>
          <w:rFonts w:ascii="Times New Roman" w:eastAsia="Arial" w:hAnsi="Times New Roman" w:cs="Times New Roman"/>
          <w:sz w:val="24"/>
          <w:szCs w:val="24"/>
          <w:shd w:val="clear" w:color="auto" w:fill="FFFFFF"/>
          <w:lang w:eastAsia="ar-SA"/>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5.3. Жалоба подается в письменной форме на бумажном носителе или в электронной форме в Администрацию или многофункциональный центр.</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5.4. В случае обжалования действий (бездействия) муниципальных служащих, ответственных за предоставление муниципальной услуги, жалоба подается на имя руководителя Администрации.  </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Жалоба на решения и действия (бездействие) руководителя Администрации, предоставляющей муниципальную услугу, подается в вышестоящий орган (при его наличии).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 случае отсутствия вышестоящего органа у руководителя Администрации жалоба на его решения рассматривается непосредственно им самим.</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5.5. Жалобы на решения и действия (бездействие) работника многофункционального центра подается его руководителю. Жалобы на решения и действия (бездействие) многофункционального центра подаются учредителю многофункционального центра.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многофункциональный центр, с использованием информационно-телекоммуникационной сети «Интернет», оф</w:t>
      </w:r>
      <w:r w:rsidR="00117F93" w:rsidRPr="00CB171E">
        <w:rPr>
          <w:rFonts w:ascii="Times New Roman" w:eastAsia="Arial" w:hAnsi="Times New Roman" w:cs="Times New Roman"/>
          <w:sz w:val="24"/>
          <w:szCs w:val="24"/>
          <w:lang w:eastAsia="ar-SA"/>
        </w:rPr>
        <w:t>ициального сайта Администрации,</w:t>
      </w:r>
      <w:r w:rsidRPr="00CB171E">
        <w:rPr>
          <w:rFonts w:ascii="Times New Roman" w:eastAsia="Arial" w:hAnsi="Times New Roman" w:cs="Times New Roman"/>
          <w:sz w:val="24"/>
          <w:szCs w:val="24"/>
          <w:lang w:eastAsia="ar-SA"/>
        </w:rPr>
        <w:t xml:space="preserve"> Единого портала,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а также может быть принята при личном приеме заявителя.</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5.7. Подача и рассмотрение жалоб на решения и действия (бездействие) многофункционального центра, его работников осуществляется в соответствии с порядком, установленным Правительством Российской Федерации.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5.8. Жалоба подлежит обязательной регистрации в течение одного рабочего дня с момента поступления в Администрацию.</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 Жалоба должна содержать:</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5.9.1. наименование органа, предоставляющего муниципальную услугу,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5.9.2. фамилию, имя, отчество (последние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5.9.4.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5.10. Основанием для начала процедуры досудебного (внесудебного) обжалования действий (бездействия) Администрации, многофункционального центра, а также их должностных лиц, муниципальных служащих, работников является подача заявителем жалобы.</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5.11. Заявители имеют право обратиться в Администрацию или многофункциональный центр за получением информации и документов, необходимых для обоснования и рассмотрения жалобы.</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5.12. Жалоба, поступившая в Администрацию, многофункциональный центр, учредителю многофункционального центра либо вышестоящий орган (при его наличии)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или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5.13. Основания для приостановления рассмотрения жалобы отсутствуют.</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5.14. По результатам рассмотрения жалобы принимается одно из следующих решений:</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5.14.1.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2355C6">
        <w:rPr>
          <w:rFonts w:ascii="Times New Roman" w:eastAsia="Arial" w:hAnsi="Times New Roman" w:cs="Times New Roman"/>
          <w:sz w:val="24"/>
          <w:szCs w:val="24"/>
          <w:lang w:eastAsia="ar-SA"/>
        </w:rPr>
        <w:t xml:space="preserve"> Томской</w:t>
      </w:r>
      <w:r w:rsidRPr="00CB171E">
        <w:rPr>
          <w:rFonts w:ascii="Times New Roman" w:eastAsia="Arial" w:hAnsi="Times New Roman" w:cs="Times New Roman"/>
          <w:sz w:val="24"/>
          <w:szCs w:val="24"/>
          <w:lang w:eastAsia="ar-SA"/>
        </w:rPr>
        <w:t xml:space="preserve"> области, муниципальными правовыми актами;</w:t>
      </w:r>
    </w:p>
    <w:p w:rsidR="004829CF" w:rsidRPr="00CB171E" w:rsidRDefault="004829CF" w:rsidP="004829CF">
      <w:pPr>
        <w:widowControl w:val="0"/>
        <w:suppressAutoHyphens/>
        <w:spacing w:after="0" w:line="240" w:lineRule="auto"/>
        <w:ind w:firstLine="709"/>
        <w:jc w:val="both"/>
        <w:rPr>
          <w:rFonts w:ascii="Times New Roman" w:eastAsia="Andale Sans UI" w:hAnsi="Times New Roman" w:cs="Times New Roman"/>
          <w:b/>
          <w:i/>
          <w:kern w:val="1"/>
          <w:sz w:val="24"/>
          <w:szCs w:val="24"/>
        </w:rPr>
      </w:pPr>
      <w:r w:rsidRPr="00CB171E">
        <w:rPr>
          <w:rFonts w:ascii="Times New Roman" w:eastAsia="Andale Sans UI" w:hAnsi="Times New Roman" w:cs="Times New Roman"/>
          <w:kern w:val="1"/>
          <w:sz w:val="24"/>
          <w:szCs w:val="24"/>
        </w:rPr>
        <w:t>5.14.2. в удовлетворении жалобы отказывается.</w:t>
      </w:r>
      <w:r w:rsidRPr="00CB171E">
        <w:rPr>
          <w:rFonts w:ascii="Times New Roman" w:eastAsia="Andale Sans UI" w:hAnsi="Times New Roman" w:cs="Times New Roman"/>
          <w:b/>
          <w:i/>
          <w:kern w:val="1"/>
          <w:sz w:val="24"/>
          <w:szCs w:val="24"/>
        </w:rPr>
        <w:t xml:space="preserve"> </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5.15. Не позднее дня, следующего за днем принятия решения, указанного в пункте 5.14 настоящего админист</w:t>
      </w:r>
      <w:r w:rsidR="00117F93" w:rsidRPr="00CB171E">
        <w:rPr>
          <w:rFonts w:ascii="Times New Roman" w:eastAsia="Arial" w:hAnsi="Times New Roman" w:cs="Times New Roman"/>
          <w:sz w:val="24"/>
          <w:szCs w:val="24"/>
          <w:lang w:eastAsia="ar-SA"/>
        </w:rPr>
        <w:t>ративного регламента, заявителю</w:t>
      </w:r>
      <w:r w:rsidRPr="00CB171E">
        <w:rPr>
          <w:rFonts w:ascii="Times New Roman" w:eastAsia="Arial" w:hAnsi="Times New Roman" w:cs="Times New Roman"/>
          <w:sz w:val="24"/>
          <w:szCs w:val="24"/>
          <w:lang w:eastAsia="ar-SA"/>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829CF" w:rsidRPr="00CB171E" w:rsidRDefault="004829CF" w:rsidP="004829CF">
      <w:pPr>
        <w:widowControl w:val="0"/>
        <w:suppressAutoHyphens/>
        <w:autoSpaceDE w:val="0"/>
        <w:spacing w:after="0" w:line="240" w:lineRule="auto"/>
        <w:ind w:firstLine="709"/>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5.15.2. В случае признания жалобы</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не подлежащей удовлетворению</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829CF" w:rsidRDefault="004829CF" w:rsidP="004829CF">
      <w:pPr>
        <w:suppressAutoHyphens/>
        <w:autoSpaceDE w:val="0"/>
        <w:spacing w:after="0" w:line="240" w:lineRule="auto"/>
        <w:ind w:firstLine="708"/>
        <w:jc w:val="both"/>
        <w:rPr>
          <w:rFonts w:ascii="Times New Roman" w:eastAsia="Arial" w:hAnsi="Times New Roman" w:cs="Times New Roman"/>
          <w:bCs/>
          <w:sz w:val="24"/>
          <w:szCs w:val="24"/>
          <w:lang w:eastAsia="ar-SA"/>
        </w:rPr>
      </w:pPr>
      <w:r w:rsidRPr="00CB171E">
        <w:rPr>
          <w:rFonts w:ascii="Times New Roman" w:eastAsia="Arial" w:hAnsi="Times New Roman" w:cs="Times New Roman"/>
          <w:bCs/>
          <w:sz w:val="24"/>
          <w:szCs w:val="24"/>
          <w:lang w:eastAsia="ar-SA"/>
        </w:rPr>
        <w:t>5.16. В случае установления в ходе или по результатам рассмотрения жалобы признаков состава административного правонарушения</w:t>
      </w:r>
      <w:r w:rsidR="002355C6">
        <w:rPr>
          <w:rFonts w:ascii="Times New Roman" w:eastAsia="Arial" w:hAnsi="Times New Roman" w:cs="Times New Roman"/>
          <w:bCs/>
          <w:sz w:val="24"/>
          <w:szCs w:val="24"/>
          <w:lang w:eastAsia="ar-SA"/>
        </w:rPr>
        <w:t>,</w:t>
      </w:r>
      <w:r w:rsidRPr="00CB171E">
        <w:rPr>
          <w:rFonts w:ascii="Times New Roman" w:eastAsia="Arial" w:hAnsi="Times New Roman" w:cs="Times New Roman"/>
          <w:bCs/>
          <w:sz w:val="24"/>
          <w:szCs w:val="24"/>
          <w:lang w:eastAsia="ar-SA"/>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w:t>
      </w:r>
      <w:r w:rsidR="00BA685C" w:rsidRPr="00CB171E">
        <w:rPr>
          <w:rFonts w:ascii="Times New Roman" w:eastAsia="Arial" w:hAnsi="Times New Roman" w:cs="Times New Roman"/>
          <w:bCs/>
          <w:sz w:val="24"/>
          <w:szCs w:val="24"/>
          <w:lang w:eastAsia="ar-SA"/>
        </w:rPr>
        <w:t>административном правонарушении.</w:t>
      </w:r>
    </w:p>
    <w:p w:rsidR="00581AB0" w:rsidRDefault="00581AB0" w:rsidP="004829CF">
      <w:pPr>
        <w:suppressAutoHyphens/>
        <w:autoSpaceDE w:val="0"/>
        <w:spacing w:after="0" w:line="240" w:lineRule="auto"/>
        <w:ind w:firstLine="708"/>
        <w:jc w:val="both"/>
        <w:rPr>
          <w:rFonts w:ascii="Times New Roman" w:eastAsia="Arial" w:hAnsi="Times New Roman" w:cs="Times New Roman"/>
          <w:bCs/>
          <w:sz w:val="24"/>
          <w:szCs w:val="24"/>
          <w:lang w:eastAsia="ar-SA"/>
        </w:rPr>
      </w:pPr>
    </w:p>
    <w:p w:rsidR="00581AB0" w:rsidRDefault="00581AB0" w:rsidP="004829CF">
      <w:pPr>
        <w:suppressAutoHyphens/>
        <w:autoSpaceDE w:val="0"/>
        <w:spacing w:after="0" w:line="240" w:lineRule="auto"/>
        <w:ind w:firstLine="708"/>
        <w:jc w:val="both"/>
        <w:rPr>
          <w:rFonts w:ascii="Times New Roman" w:eastAsia="Arial" w:hAnsi="Times New Roman" w:cs="Times New Roman"/>
          <w:bCs/>
          <w:sz w:val="24"/>
          <w:szCs w:val="24"/>
          <w:lang w:eastAsia="ar-SA"/>
        </w:rPr>
      </w:pPr>
    </w:p>
    <w:p w:rsidR="00581AB0" w:rsidRDefault="00581AB0" w:rsidP="004829CF">
      <w:pPr>
        <w:suppressAutoHyphens/>
        <w:autoSpaceDE w:val="0"/>
        <w:spacing w:after="0" w:line="240" w:lineRule="auto"/>
        <w:ind w:firstLine="708"/>
        <w:jc w:val="both"/>
        <w:rPr>
          <w:rFonts w:ascii="Times New Roman" w:eastAsia="Arial" w:hAnsi="Times New Roman" w:cs="Times New Roman"/>
          <w:bCs/>
          <w:sz w:val="24"/>
          <w:szCs w:val="24"/>
          <w:lang w:eastAsia="ar-SA"/>
        </w:rPr>
      </w:pPr>
    </w:p>
    <w:p w:rsidR="00581AB0" w:rsidRDefault="00581AB0" w:rsidP="004829CF">
      <w:pPr>
        <w:suppressAutoHyphens/>
        <w:autoSpaceDE w:val="0"/>
        <w:spacing w:after="0" w:line="240" w:lineRule="auto"/>
        <w:ind w:firstLine="708"/>
        <w:jc w:val="both"/>
        <w:rPr>
          <w:rFonts w:ascii="Times New Roman" w:eastAsia="Arial" w:hAnsi="Times New Roman" w:cs="Times New Roman"/>
          <w:bCs/>
          <w:sz w:val="24"/>
          <w:szCs w:val="24"/>
          <w:lang w:eastAsia="ar-SA"/>
        </w:rPr>
      </w:pPr>
    </w:p>
    <w:p w:rsidR="00581AB0" w:rsidRDefault="00581AB0" w:rsidP="004829CF">
      <w:pPr>
        <w:suppressAutoHyphens/>
        <w:autoSpaceDE w:val="0"/>
        <w:spacing w:after="0" w:line="240" w:lineRule="auto"/>
        <w:ind w:firstLine="708"/>
        <w:jc w:val="both"/>
        <w:rPr>
          <w:rFonts w:ascii="Times New Roman" w:eastAsia="Arial" w:hAnsi="Times New Roman" w:cs="Times New Roman"/>
          <w:bCs/>
          <w:sz w:val="24"/>
          <w:szCs w:val="24"/>
          <w:lang w:eastAsia="ar-SA"/>
        </w:rPr>
      </w:pPr>
    </w:p>
    <w:p w:rsidR="00581AB0" w:rsidRPr="00CB171E" w:rsidRDefault="00581AB0" w:rsidP="004829CF">
      <w:pPr>
        <w:suppressAutoHyphens/>
        <w:autoSpaceDE w:val="0"/>
        <w:spacing w:after="0" w:line="240" w:lineRule="auto"/>
        <w:ind w:firstLine="708"/>
        <w:jc w:val="both"/>
        <w:rPr>
          <w:rFonts w:ascii="Times New Roman" w:eastAsia="Arial" w:hAnsi="Times New Roman" w:cs="Times New Roman"/>
          <w:bCs/>
          <w:i/>
          <w:sz w:val="24"/>
          <w:szCs w:val="24"/>
          <w:lang w:eastAsia="ar-SA"/>
        </w:rPr>
      </w:pPr>
    </w:p>
    <w:p w:rsidR="004829CF" w:rsidRPr="00CB171E" w:rsidRDefault="004829CF" w:rsidP="004829CF">
      <w:pPr>
        <w:widowControl w:val="0"/>
        <w:suppressAutoHyphens/>
        <w:spacing w:after="0" w:line="240" w:lineRule="auto"/>
        <w:jc w:val="both"/>
        <w:rPr>
          <w:rFonts w:ascii="Times New Roman" w:eastAsia="Andale Sans UI" w:hAnsi="Times New Roman" w:cs="Times New Roman"/>
          <w:kern w:val="1"/>
          <w:sz w:val="24"/>
          <w:szCs w:val="24"/>
        </w:rPr>
      </w:pPr>
    </w:p>
    <w:tbl>
      <w:tblPr>
        <w:tblStyle w:val="aff0"/>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FB5C18" w:rsidTr="00782344">
        <w:tc>
          <w:tcPr>
            <w:tcW w:w="4076" w:type="dxa"/>
          </w:tcPr>
          <w:bookmarkEnd w:id="16"/>
          <w:bookmarkEnd w:id="21"/>
          <w:p w:rsidR="00782344" w:rsidRDefault="00FB5C18" w:rsidP="000E5B08">
            <w:pPr>
              <w:rPr>
                <w:rFonts w:ascii="Times New Roman" w:hAnsi="Times New Roman" w:cs="Times New Roman"/>
              </w:rPr>
            </w:pPr>
            <w:r>
              <w:rPr>
                <w:rFonts w:ascii="Times New Roman" w:hAnsi="Times New Roman" w:cs="Times New Roman"/>
              </w:rPr>
              <w:t xml:space="preserve">Приложение №1 </w:t>
            </w:r>
          </w:p>
          <w:p w:rsidR="00FB5C18" w:rsidRPr="000E5B08" w:rsidRDefault="00FB5C18" w:rsidP="000E5B08">
            <w:pPr>
              <w:rPr>
                <w:rFonts w:ascii="Times New Roman" w:hAnsi="Times New Roman" w:cs="Times New Roman"/>
              </w:rPr>
            </w:pPr>
            <w:r>
              <w:rPr>
                <w:rFonts w:ascii="Times New Roman" w:hAnsi="Times New Roman" w:cs="Times New Roman"/>
              </w:rPr>
              <w:t>к</w:t>
            </w:r>
            <w:r w:rsidRPr="00262210">
              <w:rPr>
                <w:rFonts w:ascii="Times New Roman" w:hAnsi="Times New Roman" w:cs="Times New Roman"/>
              </w:rPr>
              <w:t xml:space="preserve"> Административному регламенту</w:t>
            </w:r>
            <w:r w:rsidR="000E5B08">
              <w:rPr>
                <w:rFonts w:ascii="Times New Roman" w:hAnsi="Times New Roman" w:cs="Times New Roman"/>
              </w:rPr>
              <w:t xml:space="preserve"> </w:t>
            </w:r>
            <w:r>
              <w:rPr>
                <w:rFonts w:ascii="Times New Roman" w:hAnsi="Times New Roman" w:cs="Times New Roman"/>
              </w:rPr>
              <w:t>предоставления муниципальной услуги</w:t>
            </w:r>
          </w:p>
        </w:tc>
      </w:tr>
    </w:tbl>
    <w:p w:rsidR="002355C6" w:rsidRDefault="002355C6" w:rsidP="00235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E5B08" w:rsidRDefault="002355C6" w:rsidP="000E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Style w:val="aff0"/>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0E5B08" w:rsidTr="00C61356">
        <w:tc>
          <w:tcPr>
            <w:tcW w:w="4643" w:type="dxa"/>
          </w:tcPr>
          <w:p w:rsidR="000E5B08" w:rsidRDefault="00581AB0" w:rsidP="00401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Главе</w:t>
            </w:r>
            <w:r w:rsidR="000E5B08" w:rsidRPr="002355C6">
              <w:rPr>
                <w:rFonts w:ascii="Times New Roman" w:eastAsia="Times New Roman" w:hAnsi="Times New Roman" w:cs="Times New Roman"/>
                <w:sz w:val="24"/>
                <w:szCs w:val="24"/>
                <w:lang w:eastAsia="ru-RU"/>
              </w:rPr>
              <w:t xml:space="preserve"> </w:t>
            </w:r>
            <w:r w:rsidR="000E5B08">
              <w:rPr>
                <w:rFonts w:ascii="Times New Roman" w:eastAsia="Times New Roman" w:hAnsi="Times New Roman" w:cs="Times New Roman"/>
                <w:sz w:val="24"/>
                <w:szCs w:val="24"/>
                <w:lang w:eastAsia="ru-RU"/>
              </w:rPr>
              <w:t>М</w:t>
            </w:r>
            <w:r w:rsidR="009E6685">
              <w:rPr>
                <w:rFonts w:ascii="Times New Roman" w:eastAsia="Times New Roman" w:hAnsi="Times New Roman" w:cs="Times New Roman"/>
                <w:sz w:val="24"/>
                <w:szCs w:val="24"/>
                <w:lang w:eastAsia="ru-RU"/>
              </w:rPr>
              <w:t>еженинов</w:t>
            </w:r>
            <w:r w:rsidR="000E5B08">
              <w:rPr>
                <w:rFonts w:ascii="Times New Roman" w:eastAsia="Times New Roman" w:hAnsi="Times New Roman" w:cs="Times New Roman"/>
                <w:sz w:val="24"/>
                <w:szCs w:val="24"/>
                <w:lang w:eastAsia="ru-RU"/>
              </w:rPr>
              <w:t>ского</w:t>
            </w:r>
            <w:r w:rsidR="000E5B08" w:rsidRPr="002355C6">
              <w:rPr>
                <w:rFonts w:ascii="Times New Roman" w:eastAsia="Times New Roman" w:hAnsi="Times New Roman" w:cs="Times New Roman"/>
                <w:sz w:val="24"/>
                <w:szCs w:val="24"/>
                <w:lang w:eastAsia="ru-RU"/>
              </w:rPr>
              <w:t xml:space="preserve"> сельского поселения</w:t>
            </w:r>
          </w:p>
          <w:p w:rsidR="000E5B08" w:rsidRDefault="000E5B08" w:rsidP="000E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p w:rsidR="000E5B08" w:rsidRDefault="000E5B08" w:rsidP="000E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p w:rsidR="000E5B08" w:rsidRDefault="000E5B08" w:rsidP="000E5B08">
            <w:pPr>
              <w:widowControl w:val="0"/>
              <w:suppressAutoHyphens/>
              <w:rPr>
                <w:rFonts w:ascii="Times New Roman" w:eastAsia="Andale Sans UI" w:hAnsi="Times New Roman" w:cs="Times New Roman"/>
                <w:kern w:val="1"/>
                <w:sz w:val="20"/>
                <w:szCs w:val="20"/>
              </w:rPr>
            </w:pPr>
            <w:r w:rsidRPr="002355C6">
              <w:rPr>
                <w:rFonts w:ascii="Times New Roman" w:eastAsia="Andale Sans UI" w:hAnsi="Times New Roman" w:cs="Times New Roman"/>
                <w:kern w:val="1"/>
                <w:sz w:val="20"/>
                <w:szCs w:val="20"/>
              </w:rPr>
              <w:t>(Ф.И.О (отчество при наличии)</w:t>
            </w:r>
            <w:r>
              <w:rPr>
                <w:rFonts w:ascii="Times New Roman" w:eastAsia="Andale Sans UI" w:hAnsi="Times New Roman" w:cs="Times New Roman"/>
                <w:kern w:val="1"/>
                <w:sz w:val="20"/>
                <w:szCs w:val="20"/>
              </w:rPr>
              <w:t xml:space="preserve"> заявителя)</w:t>
            </w:r>
          </w:p>
          <w:p w:rsidR="000E5B08" w:rsidRPr="000E5B08" w:rsidRDefault="000E5B08" w:rsidP="000E5B08">
            <w:pPr>
              <w:widowControl w:val="0"/>
              <w:suppressAutoHyphens/>
              <w:rPr>
                <w:rFonts w:ascii="Times New Roman" w:eastAsia="Andale Sans UI" w:hAnsi="Times New Roman" w:cs="Times New Roman"/>
                <w:kern w:val="1"/>
                <w:sz w:val="24"/>
                <w:szCs w:val="24"/>
              </w:rPr>
            </w:pPr>
            <w:r w:rsidRPr="000E5B08">
              <w:rPr>
                <w:rFonts w:ascii="Times New Roman" w:eastAsia="Times New Roman" w:hAnsi="Times New Roman" w:cs="Times New Roman"/>
                <w:sz w:val="24"/>
                <w:szCs w:val="24"/>
                <w:lang w:eastAsia="ru-RU"/>
              </w:rPr>
              <w:t>Паспорт:</w:t>
            </w:r>
          </w:p>
          <w:p w:rsidR="000E5B08" w:rsidRDefault="000E5B08" w:rsidP="000E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p w:rsidR="000E5B08" w:rsidRDefault="000E5B08" w:rsidP="000E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p w:rsidR="000E5B08" w:rsidRDefault="000E5B08" w:rsidP="000E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355C6">
              <w:rPr>
                <w:rFonts w:ascii="Times New Roman" w:eastAsia="Andale Sans UI" w:hAnsi="Times New Roman" w:cs="Times New Roman"/>
                <w:kern w:val="1"/>
                <w:sz w:val="20"/>
                <w:szCs w:val="20"/>
              </w:rPr>
              <w:t>серия, номер, кем, когда выдан</w:t>
            </w:r>
            <w:r>
              <w:rPr>
                <w:rFonts w:ascii="Times New Roman" w:eastAsia="Andale Sans UI" w:hAnsi="Times New Roman" w:cs="Times New Roman"/>
                <w:kern w:val="1"/>
                <w:sz w:val="20"/>
                <w:szCs w:val="20"/>
              </w:rPr>
              <w:t>)</w:t>
            </w:r>
          </w:p>
          <w:p w:rsidR="000E5B08" w:rsidRDefault="000E5B08" w:rsidP="000E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p w:rsidR="000E5B08" w:rsidRPr="000E5B08" w:rsidRDefault="000E5B08" w:rsidP="000E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0E5B08">
              <w:rPr>
                <w:rFonts w:ascii="Times New Roman" w:eastAsia="Andale Sans UI" w:hAnsi="Times New Roman" w:cs="Times New Roman"/>
                <w:kern w:val="1"/>
                <w:sz w:val="24"/>
                <w:szCs w:val="24"/>
              </w:rPr>
              <w:t>проживающего (ей) по адресу:</w:t>
            </w:r>
          </w:p>
          <w:p w:rsidR="000E5B08" w:rsidRDefault="000E5B08" w:rsidP="000E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p w:rsidR="000E5B08" w:rsidRDefault="000E5B08" w:rsidP="000E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p w:rsidR="000E5B08" w:rsidRDefault="000E5B08" w:rsidP="000E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Контактный телефон:</w:t>
            </w:r>
          </w:p>
          <w:p w:rsidR="000E5B08" w:rsidRDefault="000E5B08" w:rsidP="000E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w:t>
            </w:r>
          </w:p>
          <w:p w:rsidR="000E5B08" w:rsidRDefault="000E5B08" w:rsidP="000E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bl>
    <w:p w:rsidR="004829CF" w:rsidRPr="00CB171E" w:rsidRDefault="002355C6" w:rsidP="000E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lang w:eastAsia="ar-SA"/>
        </w:rPr>
      </w:pPr>
      <w:r w:rsidRPr="00CB171E">
        <w:rPr>
          <w:rFonts w:ascii="Times New Roman" w:eastAsia="Times New Roman" w:hAnsi="Times New Roman" w:cs="Times New Roman"/>
          <w:b/>
          <w:sz w:val="24"/>
          <w:szCs w:val="24"/>
          <w:lang w:eastAsia="ar-SA"/>
        </w:rPr>
        <w:t>ЗАЯВЛЕНИЕ</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о выдаче согласия на обмен жилыми</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помещениями, предоставленными по договорам социального найма</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 наниматель, гр. __________________________________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2355C6" w:rsidRDefault="002355C6"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2355C6">
        <w:rPr>
          <w:rFonts w:ascii="Times New Roman" w:eastAsia="Arial" w:hAnsi="Times New Roman" w:cs="Times New Roman"/>
          <w:sz w:val="20"/>
          <w:szCs w:val="20"/>
          <w:lang w:eastAsia="ar-SA"/>
        </w:rPr>
        <w:t>фамилия, имя, отчество</w:t>
      </w:r>
      <w:r w:rsidR="00393846" w:rsidRPr="00393846">
        <w:rPr>
          <w:rFonts w:ascii="Times New Roman" w:eastAsia="Arial" w:hAnsi="Times New Roman" w:cs="Times New Roman"/>
          <w:sz w:val="20"/>
          <w:szCs w:val="20"/>
          <w:lang w:eastAsia="ar-SA"/>
        </w:rPr>
        <w:t xml:space="preserve"> </w:t>
      </w:r>
      <w:r w:rsidRPr="002355C6">
        <w:rPr>
          <w:rFonts w:ascii="Times New Roman" w:eastAsia="Arial" w:hAnsi="Times New Roman" w:cs="Times New Roman"/>
          <w:sz w:val="20"/>
          <w:szCs w:val="20"/>
          <w:lang w:eastAsia="ar-SA"/>
        </w:rPr>
        <w:t>(отчество при наличии)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проживающий по адресу: ____________________________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 ____________________</w:t>
      </w:r>
      <w:r w:rsidR="002355C6">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 </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 литер ___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 корпус ____</w:t>
      </w:r>
      <w:r w:rsidR="002355C6">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 xml:space="preserve">___, кв. </w:t>
      </w:r>
      <w:r w:rsidR="002355C6">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  телефон:</w:t>
      </w:r>
      <w:r w:rsidR="002355C6">
        <w:rPr>
          <w:rFonts w:ascii="Times New Roman" w:eastAsia="Arial" w:hAnsi="Times New Roman" w:cs="Times New Roman"/>
          <w:sz w:val="24"/>
          <w:szCs w:val="24"/>
          <w:lang w:eastAsia="ar-SA"/>
        </w:rPr>
        <w:t>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дом</w:t>
      </w:r>
      <w:r w:rsidR="00714AE7">
        <w:rPr>
          <w:rFonts w:ascii="Times New Roman" w:eastAsia="Arial" w:hAnsi="Times New Roman" w:cs="Times New Roman"/>
          <w:sz w:val="24"/>
          <w:szCs w:val="24"/>
          <w:lang w:eastAsia="ar-SA"/>
        </w:rPr>
        <w:t>ашний</w:t>
      </w:r>
      <w:r w:rsidRPr="00CB171E">
        <w:rPr>
          <w:rFonts w:ascii="Times New Roman" w:eastAsia="Arial" w:hAnsi="Times New Roman" w:cs="Times New Roman"/>
          <w:sz w:val="24"/>
          <w:szCs w:val="24"/>
          <w:lang w:eastAsia="ar-SA"/>
        </w:rPr>
        <w:t>_____________</w:t>
      </w:r>
      <w:r w:rsidR="002355C6">
        <w:rPr>
          <w:rFonts w:ascii="Times New Roman" w:eastAsia="Arial" w:hAnsi="Times New Roman" w:cs="Times New Roman"/>
          <w:sz w:val="24"/>
          <w:szCs w:val="24"/>
          <w:lang w:eastAsia="ar-SA"/>
        </w:rPr>
        <w:t>_____</w:t>
      </w:r>
      <w:r w:rsidRPr="00CB171E">
        <w:rPr>
          <w:rFonts w:ascii="Times New Roman" w:eastAsia="Arial" w:hAnsi="Times New Roman" w:cs="Times New Roman"/>
          <w:sz w:val="24"/>
          <w:szCs w:val="24"/>
          <w:lang w:eastAsia="ar-SA"/>
        </w:rPr>
        <w:t xml:space="preserve">________, </w:t>
      </w:r>
      <w:r w:rsidR="00714AE7">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служебный ________</w:t>
      </w:r>
      <w:r w:rsidR="00714AE7">
        <w:rPr>
          <w:rFonts w:ascii="Times New Roman" w:eastAsia="Arial" w:hAnsi="Times New Roman" w:cs="Times New Roman"/>
          <w:sz w:val="24"/>
          <w:szCs w:val="24"/>
          <w:lang w:eastAsia="ar-SA"/>
        </w:rPr>
        <w:t>______</w:t>
      </w:r>
      <w:r w:rsidRPr="00CB171E">
        <w:rPr>
          <w:rFonts w:ascii="Times New Roman" w:eastAsia="Arial" w:hAnsi="Times New Roman" w:cs="Times New Roman"/>
          <w:sz w:val="24"/>
          <w:szCs w:val="24"/>
          <w:lang w:eastAsia="ar-SA"/>
        </w:rPr>
        <w:t>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дом находится в ведении___________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предлагаю к обмену: 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указать отд. квартира или комната, метраж,</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смежн</w:t>
      </w:r>
      <w:r w:rsidR="00714AE7">
        <w:rPr>
          <w:rFonts w:ascii="Times New Roman" w:eastAsia="Arial" w:hAnsi="Times New Roman" w:cs="Times New Roman"/>
          <w:sz w:val="24"/>
          <w:szCs w:val="24"/>
          <w:lang w:eastAsia="ar-SA"/>
        </w:rPr>
        <w:t>ые</w:t>
      </w:r>
      <w:r w:rsidRPr="00CB171E">
        <w:rPr>
          <w:rFonts w:ascii="Times New Roman" w:eastAsia="Arial" w:hAnsi="Times New Roman" w:cs="Times New Roman"/>
          <w:sz w:val="24"/>
          <w:szCs w:val="24"/>
          <w:lang w:eastAsia="ar-SA"/>
        </w:rPr>
        <w:t>, изолир</w:t>
      </w:r>
      <w:r w:rsidR="00714AE7">
        <w:rPr>
          <w:rFonts w:ascii="Times New Roman" w:eastAsia="Arial" w:hAnsi="Times New Roman" w:cs="Times New Roman"/>
          <w:sz w:val="24"/>
          <w:szCs w:val="24"/>
          <w:lang w:eastAsia="ar-SA"/>
        </w:rPr>
        <w:t>ованные</w:t>
      </w:r>
      <w:r w:rsidRPr="00CB171E">
        <w:rPr>
          <w:rFonts w:ascii="Times New Roman" w:eastAsia="Arial" w:hAnsi="Times New Roman" w:cs="Times New Roman"/>
          <w:sz w:val="24"/>
          <w:szCs w:val="24"/>
          <w:lang w:eastAsia="ar-SA"/>
        </w:rPr>
        <w:t>.</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________ этаже ________ этажного дома 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кирп</w:t>
      </w:r>
      <w:r w:rsidR="00714AE7">
        <w:rPr>
          <w:rFonts w:ascii="Times New Roman" w:eastAsia="Arial" w:hAnsi="Times New Roman" w:cs="Times New Roman"/>
          <w:sz w:val="24"/>
          <w:szCs w:val="24"/>
          <w:lang w:eastAsia="ar-SA"/>
        </w:rPr>
        <w:t>ичный</w:t>
      </w:r>
      <w:r w:rsidRPr="00CB171E">
        <w:rPr>
          <w:rFonts w:ascii="Times New Roman" w:eastAsia="Arial" w:hAnsi="Times New Roman" w:cs="Times New Roman"/>
          <w:sz w:val="24"/>
          <w:szCs w:val="24"/>
          <w:lang w:eastAsia="ar-SA"/>
        </w:rPr>
        <w:t>, деревян</w:t>
      </w:r>
      <w:r w:rsidR="00714AE7">
        <w:rPr>
          <w:rFonts w:ascii="Times New Roman" w:eastAsia="Arial" w:hAnsi="Times New Roman" w:cs="Times New Roman"/>
          <w:sz w:val="24"/>
          <w:szCs w:val="24"/>
          <w:lang w:eastAsia="ar-SA"/>
        </w:rPr>
        <w:t>ный</w:t>
      </w:r>
      <w:r w:rsidRPr="00CB171E">
        <w:rPr>
          <w:rFonts w:ascii="Times New Roman" w:eastAsia="Arial" w:hAnsi="Times New Roman" w:cs="Times New Roman"/>
          <w:sz w:val="24"/>
          <w:szCs w:val="24"/>
          <w:lang w:eastAsia="ar-SA"/>
        </w:rPr>
        <w:t>, смешан</w:t>
      </w:r>
      <w:r w:rsidR="00714AE7">
        <w:rPr>
          <w:rFonts w:ascii="Times New Roman" w:eastAsia="Arial" w:hAnsi="Times New Roman" w:cs="Times New Roman"/>
          <w:sz w:val="24"/>
          <w:szCs w:val="24"/>
          <w:lang w:eastAsia="ar-SA"/>
        </w:rPr>
        <w:t>ный</w:t>
      </w:r>
      <w:r w:rsidRPr="00CB171E">
        <w:rPr>
          <w:rFonts w:ascii="Times New Roman" w:eastAsia="Arial" w:hAnsi="Times New Roman" w:cs="Times New Roman"/>
          <w:sz w:val="24"/>
          <w:szCs w:val="24"/>
          <w:lang w:eastAsia="ar-SA"/>
        </w:rPr>
        <w:t>, блочн</w:t>
      </w:r>
      <w:r w:rsidR="00714AE7">
        <w:rPr>
          <w:rFonts w:ascii="Times New Roman" w:eastAsia="Arial" w:hAnsi="Times New Roman" w:cs="Times New Roman"/>
          <w:sz w:val="24"/>
          <w:szCs w:val="24"/>
          <w:lang w:eastAsia="ar-SA"/>
        </w:rPr>
        <w:t>ый, панельный.</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имеющего 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перечислить удобства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общая площадь ________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_____ кв.м, жилая площадь _______</w:t>
      </w:r>
      <w:r w:rsidR="00714AE7">
        <w:rPr>
          <w:rFonts w:ascii="Times New Roman" w:eastAsia="Arial" w:hAnsi="Times New Roman" w:cs="Times New Roman"/>
          <w:sz w:val="24"/>
          <w:szCs w:val="24"/>
          <w:lang w:eastAsia="ar-SA"/>
        </w:rPr>
        <w:t>__________</w:t>
      </w:r>
      <w:r w:rsidRPr="00CB171E">
        <w:rPr>
          <w:rFonts w:ascii="Times New Roman" w:eastAsia="Arial" w:hAnsi="Times New Roman" w:cs="Times New Roman"/>
          <w:sz w:val="24"/>
          <w:szCs w:val="24"/>
          <w:lang w:eastAsia="ar-SA"/>
        </w:rPr>
        <w:t>______ кв.м</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(кухня _________ кв.м), санузел 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 коммунальной квартире еще комнат ______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______, семей __</w:t>
      </w:r>
      <w:r w:rsidR="00714AE7">
        <w:rPr>
          <w:rFonts w:ascii="Times New Roman" w:eastAsia="Arial" w:hAnsi="Times New Roman" w:cs="Times New Roman"/>
          <w:sz w:val="24"/>
          <w:szCs w:val="24"/>
          <w:lang w:eastAsia="ar-SA"/>
        </w:rPr>
        <w:t>_________</w:t>
      </w:r>
      <w:r w:rsidRPr="00CB171E">
        <w:rPr>
          <w:rFonts w:ascii="Times New Roman" w:eastAsia="Arial" w:hAnsi="Times New Roman" w:cs="Times New Roman"/>
          <w:sz w:val="24"/>
          <w:szCs w:val="24"/>
          <w:lang w:eastAsia="ar-SA"/>
        </w:rPr>
        <w:t>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человек 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 На указанной жилой площади я, наниматель ____</w:t>
      </w:r>
      <w:r w:rsidR="00714AE7">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_________</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i/>
          <w:color w:val="000000"/>
          <w:kern w:val="1"/>
          <w:sz w:val="24"/>
          <w:szCs w:val="24"/>
        </w:rPr>
      </w:pPr>
      <w:r w:rsidRPr="00CB171E">
        <w:rPr>
          <w:rFonts w:ascii="Times New Roman" w:eastAsia="Andale Sans UI" w:hAnsi="Times New Roman" w:cs="Times New Roman"/>
          <w:i/>
          <w:color w:val="000000"/>
          <w:kern w:val="1"/>
          <w:sz w:val="24"/>
          <w:szCs w:val="24"/>
        </w:rPr>
        <w:t xml:space="preserve"> _______________________________________</w:t>
      </w:r>
      <w:r w:rsidRPr="00CB171E">
        <w:rPr>
          <w:rFonts w:ascii="Times New Roman" w:eastAsia="Andale Sans UI" w:hAnsi="Times New Roman" w:cs="Times New Roman"/>
          <w:kern w:val="1"/>
          <w:sz w:val="24"/>
          <w:szCs w:val="24"/>
        </w:rPr>
        <w:t>___________________</w:t>
      </w:r>
      <w:r w:rsidR="00714AE7">
        <w:rPr>
          <w:rFonts w:ascii="Times New Roman" w:eastAsia="Andale Sans UI" w:hAnsi="Times New Roman" w:cs="Times New Roman"/>
          <w:kern w:val="1"/>
          <w:sz w:val="24"/>
          <w:szCs w:val="24"/>
        </w:rPr>
        <w:t>_________</w:t>
      </w:r>
      <w:r w:rsidRPr="00CB171E">
        <w:rPr>
          <w:rFonts w:ascii="Times New Roman" w:eastAsia="Andale Sans UI" w:hAnsi="Times New Roman" w:cs="Times New Roman"/>
          <w:kern w:val="1"/>
          <w:sz w:val="24"/>
          <w:szCs w:val="24"/>
        </w:rPr>
        <w:t>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фамилия, имя, отчество</w:t>
      </w:r>
      <w:r w:rsidR="00714AE7" w:rsidRPr="00714AE7">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проживаю на основании договора социального найма </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заключенного на основании 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________ чел</w:t>
      </w:r>
      <w:r w:rsidR="00714AE7">
        <w:rPr>
          <w:rFonts w:ascii="Times New Roman" w:eastAsia="Arial" w:hAnsi="Times New Roman" w:cs="Times New Roman"/>
          <w:sz w:val="24"/>
          <w:szCs w:val="24"/>
          <w:lang w:eastAsia="ar-SA"/>
        </w:rPr>
        <w:t>овек</w:t>
      </w:r>
      <w:r w:rsidRPr="00CB171E">
        <w:rPr>
          <w:rFonts w:ascii="Times New Roman" w:eastAsia="Arial" w:hAnsi="Times New Roman" w:cs="Times New Roman"/>
          <w:sz w:val="24"/>
          <w:szCs w:val="24"/>
          <w:lang w:eastAsia="ar-SA"/>
        </w:rPr>
        <w:t>. Указанное жилое помещение получил __________________</w:t>
      </w:r>
      <w:r w:rsidR="00714AE7">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как очередник, по улучшению жил</w:t>
      </w:r>
      <w:r w:rsidR="00714AE7" w:rsidRPr="00714AE7">
        <w:rPr>
          <w:rFonts w:ascii="Times New Roman" w:eastAsia="Arial" w:hAnsi="Times New Roman" w:cs="Times New Roman"/>
          <w:sz w:val="20"/>
          <w:szCs w:val="20"/>
          <w:lang w:eastAsia="ar-SA"/>
        </w:rPr>
        <w:t>ищных</w:t>
      </w:r>
      <w:r w:rsidRPr="00714AE7">
        <w:rPr>
          <w:rFonts w:ascii="Times New Roman" w:eastAsia="Arial" w:hAnsi="Times New Roman" w:cs="Times New Roman"/>
          <w:sz w:val="20"/>
          <w:szCs w:val="20"/>
          <w:lang w:eastAsia="ar-SA"/>
        </w:rPr>
        <w:t xml:space="preserve"> условий, по сносу,</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обмену, если по обмену, указать адрес, по которому</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проживал, и размер жилой площади</w:t>
      </w:r>
    </w:p>
    <w:p w:rsid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 данной жилой площади в настоящее время проживает, включая нанимателя: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65" w:type="dxa"/>
        <w:tblInd w:w="70" w:type="dxa"/>
        <w:tblLayout w:type="fixed"/>
        <w:tblCellMar>
          <w:left w:w="70" w:type="dxa"/>
          <w:right w:w="70" w:type="dxa"/>
        </w:tblCellMar>
        <w:tblLook w:val="0000" w:firstRow="0" w:lastRow="0" w:firstColumn="0" w:lastColumn="0" w:noHBand="0" w:noVBand="0"/>
      </w:tblPr>
      <w:tblGrid>
        <w:gridCol w:w="675"/>
        <w:gridCol w:w="1665"/>
        <w:gridCol w:w="1890"/>
        <w:gridCol w:w="1710"/>
        <w:gridCol w:w="2025"/>
        <w:gridCol w:w="1800"/>
      </w:tblGrid>
      <w:tr w:rsidR="004829CF" w:rsidRPr="00CB171E" w:rsidTr="006C1159">
        <w:trPr>
          <w:cantSplit/>
          <w:trHeight w:val="36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t>п/п</w:t>
            </w:r>
          </w:p>
        </w:tc>
        <w:tc>
          <w:tcPr>
            <w:tcW w:w="1665" w:type="dxa"/>
            <w:tcBorders>
              <w:top w:val="single" w:sz="6" w:space="0" w:color="auto"/>
              <w:left w:val="single" w:sz="6" w:space="0" w:color="auto"/>
              <w:bottom w:val="single" w:sz="6" w:space="0" w:color="auto"/>
              <w:right w:val="single" w:sz="6" w:space="0" w:color="auto"/>
            </w:tcBorders>
          </w:tcPr>
          <w:p w:rsidR="00714AE7"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Фамилия, имя, отчество</w:t>
            </w:r>
          </w:p>
          <w:p w:rsidR="004829CF" w:rsidRPr="00CB171E" w:rsidRDefault="00714AE7" w:rsidP="004829CF">
            <w:pPr>
              <w:suppressAutoHyphens/>
              <w:autoSpaceDE w:val="0"/>
              <w:spacing w:after="0" w:line="240" w:lineRule="auto"/>
              <w:jc w:val="cente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Дата рождения</w:t>
            </w: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Паспортные</w:t>
            </w:r>
            <w:r w:rsidRPr="00CB171E">
              <w:rPr>
                <w:rFonts w:ascii="Times New Roman" w:eastAsia="Arial" w:hAnsi="Times New Roman" w:cs="Times New Roman"/>
                <w:sz w:val="24"/>
                <w:szCs w:val="24"/>
                <w:lang w:eastAsia="ar-SA"/>
              </w:rPr>
              <w:br/>
              <w:t>данные</w:t>
            </w: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Родственные  </w:t>
            </w:r>
            <w:r w:rsidRPr="00CB171E">
              <w:rPr>
                <w:rFonts w:ascii="Times New Roman" w:eastAsia="Arial" w:hAnsi="Times New Roman" w:cs="Times New Roman"/>
                <w:sz w:val="24"/>
                <w:szCs w:val="24"/>
                <w:lang w:eastAsia="ar-SA"/>
              </w:rPr>
              <w:br/>
              <w:t>отношения</w:t>
            </w: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Откуда и когда</w:t>
            </w:r>
            <w:r w:rsidRPr="00CB171E">
              <w:rPr>
                <w:rFonts w:ascii="Times New Roman" w:eastAsia="Arial" w:hAnsi="Times New Roman" w:cs="Times New Roman"/>
                <w:sz w:val="24"/>
                <w:szCs w:val="24"/>
                <w:lang w:eastAsia="ar-SA"/>
              </w:rPr>
              <w:br/>
              <w:t>прибыл</w:t>
            </w: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6C1159">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9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20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80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Из них временно отсутствующие:</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665"/>
        <w:gridCol w:w="1440"/>
        <w:gridCol w:w="1125"/>
        <w:gridCol w:w="1620"/>
        <w:gridCol w:w="1215"/>
        <w:gridCol w:w="1035"/>
        <w:gridCol w:w="1006"/>
      </w:tblGrid>
      <w:tr w:rsidR="004829CF" w:rsidRPr="00CB171E"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t>п/п</w:t>
            </w:r>
          </w:p>
        </w:tc>
        <w:tc>
          <w:tcPr>
            <w:tcW w:w="1665" w:type="dxa"/>
            <w:tcBorders>
              <w:top w:val="single" w:sz="6" w:space="0" w:color="auto"/>
              <w:left w:val="single" w:sz="6" w:space="0" w:color="auto"/>
              <w:bottom w:val="single" w:sz="6" w:space="0" w:color="auto"/>
              <w:right w:val="single" w:sz="6" w:space="0" w:color="auto"/>
            </w:tcBorders>
          </w:tcPr>
          <w:p w:rsidR="004829CF"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Фамилия, имя, </w:t>
            </w:r>
            <w:r w:rsidRPr="00CB171E">
              <w:rPr>
                <w:rFonts w:ascii="Times New Roman" w:eastAsia="Arial" w:hAnsi="Times New Roman" w:cs="Times New Roman"/>
                <w:sz w:val="24"/>
                <w:szCs w:val="24"/>
                <w:lang w:eastAsia="ar-SA"/>
              </w:rPr>
              <w:br/>
              <w:t>отчество</w:t>
            </w:r>
          </w:p>
          <w:p w:rsidR="00714AE7"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Дата  </w:t>
            </w:r>
            <w:r w:rsidRPr="00CB171E">
              <w:rPr>
                <w:rFonts w:ascii="Times New Roman" w:eastAsia="Arial" w:hAnsi="Times New Roman" w:cs="Times New Roman"/>
                <w:sz w:val="24"/>
                <w:szCs w:val="24"/>
                <w:lang w:eastAsia="ar-SA"/>
              </w:rPr>
              <w:br/>
              <w:t>рождения</w:t>
            </w: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Паспортные </w:t>
            </w:r>
            <w:r w:rsidRPr="00CB171E">
              <w:rPr>
                <w:rFonts w:ascii="Times New Roman" w:eastAsia="Arial" w:hAnsi="Times New Roman" w:cs="Times New Roman"/>
                <w:sz w:val="24"/>
                <w:szCs w:val="24"/>
                <w:lang w:eastAsia="ar-SA"/>
              </w:rPr>
              <w:br/>
              <w:t>данные</w:t>
            </w: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Родствен.</w:t>
            </w:r>
            <w:r w:rsidRPr="00CB171E">
              <w:rPr>
                <w:rFonts w:ascii="Times New Roman" w:eastAsia="Arial" w:hAnsi="Times New Roman" w:cs="Times New Roman"/>
                <w:sz w:val="24"/>
                <w:szCs w:val="24"/>
                <w:lang w:eastAsia="ar-SA"/>
              </w:rPr>
              <w:br/>
              <w:t>отношения</w:t>
            </w: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Откуда и</w:t>
            </w:r>
            <w:r w:rsidRPr="00CB171E">
              <w:rPr>
                <w:rFonts w:ascii="Times New Roman" w:eastAsia="Arial" w:hAnsi="Times New Roman" w:cs="Times New Roman"/>
                <w:sz w:val="24"/>
                <w:szCs w:val="24"/>
                <w:lang w:eastAsia="ar-SA"/>
              </w:rPr>
              <w:br/>
              <w:t xml:space="preserve">когда  </w:t>
            </w:r>
            <w:r w:rsidRPr="00CB171E">
              <w:rPr>
                <w:rFonts w:ascii="Times New Roman" w:eastAsia="Arial" w:hAnsi="Times New Roman" w:cs="Times New Roman"/>
                <w:sz w:val="24"/>
                <w:szCs w:val="24"/>
                <w:lang w:eastAsia="ar-SA"/>
              </w:rPr>
              <w:br/>
              <w:t>прибыл</w:t>
            </w: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Место   </w:t>
            </w:r>
            <w:r w:rsidRPr="00CB171E">
              <w:rPr>
                <w:rFonts w:ascii="Times New Roman" w:eastAsia="Arial" w:hAnsi="Times New Roman" w:cs="Times New Roman"/>
                <w:sz w:val="24"/>
                <w:szCs w:val="24"/>
                <w:lang w:eastAsia="ar-SA"/>
              </w:rPr>
              <w:br/>
              <w:t>нахождения</w:t>
            </w: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Период   </w:t>
            </w:r>
            <w:r w:rsidRPr="00CB171E">
              <w:rPr>
                <w:rFonts w:ascii="Times New Roman" w:eastAsia="Arial" w:hAnsi="Times New Roman" w:cs="Times New Roman"/>
                <w:sz w:val="24"/>
                <w:szCs w:val="24"/>
                <w:lang w:eastAsia="ar-SA"/>
              </w:rPr>
              <w:br/>
              <w:t>отсутствия</w:t>
            </w: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6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2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21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3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006"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Сведения о лицах, ранее значившихся в договоре социального найма и выбывших с площади: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781" w:type="dxa"/>
        <w:tblInd w:w="70" w:type="dxa"/>
        <w:tblLayout w:type="fixed"/>
        <w:tblCellMar>
          <w:left w:w="70" w:type="dxa"/>
          <w:right w:w="70" w:type="dxa"/>
        </w:tblCellMar>
        <w:tblLook w:val="0000" w:firstRow="0" w:lastRow="0" w:firstColumn="0" w:lastColumn="0" w:noHBand="0" w:noVBand="0"/>
      </w:tblPr>
      <w:tblGrid>
        <w:gridCol w:w="675"/>
        <w:gridCol w:w="1485"/>
        <w:gridCol w:w="1440"/>
        <w:gridCol w:w="1620"/>
        <w:gridCol w:w="1755"/>
        <w:gridCol w:w="1672"/>
        <w:gridCol w:w="1134"/>
      </w:tblGrid>
      <w:tr w:rsidR="004829CF" w:rsidRPr="00CB171E" w:rsidTr="00714AE7">
        <w:trPr>
          <w:cantSplit/>
          <w:trHeight w:val="48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br/>
              <w:t>п/п</w:t>
            </w:r>
          </w:p>
        </w:tc>
        <w:tc>
          <w:tcPr>
            <w:tcW w:w="1485" w:type="dxa"/>
            <w:tcBorders>
              <w:top w:val="single" w:sz="6" w:space="0" w:color="auto"/>
              <w:left w:val="single" w:sz="6" w:space="0" w:color="auto"/>
              <w:bottom w:val="single" w:sz="6" w:space="0" w:color="auto"/>
              <w:right w:val="single" w:sz="6" w:space="0" w:color="auto"/>
            </w:tcBorders>
          </w:tcPr>
          <w:p w:rsidR="004829CF"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Фамилия, имя, </w:t>
            </w:r>
            <w:r w:rsidRPr="00CB171E">
              <w:rPr>
                <w:rFonts w:ascii="Times New Roman" w:eastAsia="Arial" w:hAnsi="Times New Roman" w:cs="Times New Roman"/>
                <w:sz w:val="24"/>
                <w:szCs w:val="24"/>
                <w:lang w:eastAsia="ar-SA"/>
              </w:rPr>
              <w:br/>
              <w:t>отчество</w:t>
            </w:r>
          </w:p>
          <w:p w:rsidR="00714AE7" w:rsidRPr="00CB171E" w:rsidRDefault="00714AE7" w:rsidP="004829CF">
            <w:pPr>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(отчество при наличии)</w:t>
            </w: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Дата    </w:t>
            </w:r>
            <w:r w:rsidRPr="00CB171E">
              <w:rPr>
                <w:rFonts w:ascii="Times New Roman" w:eastAsia="Arial" w:hAnsi="Times New Roman" w:cs="Times New Roman"/>
                <w:sz w:val="24"/>
                <w:szCs w:val="24"/>
                <w:lang w:eastAsia="ar-SA"/>
              </w:rPr>
              <w:br/>
              <w:t>рождения</w:t>
            </w: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Паспортные </w:t>
            </w:r>
            <w:r w:rsidRPr="00CB171E">
              <w:rPr>
                <w:rFonts w:ascii="Times New Roman" w:eastAsia="Arial" w:hAnsi="Times New Roman" w:cs="Times New Roman"/>
                <w:sz w:val="24"/>
                <w:szCs w:val="24"/>
                <w:lang w:eastAsia="ar-SA"/>
              </w:rPr>
              <w:br/>
              <w:t>данные</w:t>
            </w: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Родственные </w:t>
            </w:r>
            <w:r w:rsidRPr="00CB171E">
              <w:rPr>
                <w:rFonts w:ascii="Times New Roman" w:eastAsia="Arial" w:hAnsi="Times New Roman" w:cs="Times New Roman"/>
                <w:sz w:val="24"/>
                <w:szCs w:val="24"/>
                <w:lang w:eastAsia="ar-SA"/>
              </w:rPr>
              <w:br/>
              <w:t>отношения</w:t>
            </w: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Откуда и </w:t>
            </w:r>
            <w:r w:rsidRPr="00CB171E">
              <w:rPr>
                <w:rFonts w:ascii="Times New Roman" w:eastAsia="Arial" w:hAnsi="Times New Roman" w:cs="Times New Roman"/>
                <w:sz w:val="24"/>
                <w:szCs w:val="24"/>
                <w:lang w:eastAsia="ar-SA"/>
              </w:rPr>
              <w:br/>
              <w:t xml:space="preserve">когда  </w:t>
            </w:r>
            <w:r w:rsidRPr="00CB171E">
              <w:rPr>
                <w:rFonts w:ascii="Times New Roman" w:eastAsia="Arial" w:hAnsi="Times New Roman" w:cs="Times New Roman"/>
                <w:sz w:val="24"/>
                <w:szCs w:val="24"/>
                <w:lang w:eastAsia="ar-SA"/>
              </w:rPr>
              <w:br/>
              <w:t>прибыл</w:t>
            </w: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Когда и  </w:t>
            </w:r>
            <w:r w:rsidRPr="00CB171E">
              <w:rPr>
                <w:rFonts w:ascii="Times New Roman" w:eastAsia="Arial" w:hAnsi="Times New Roman" w:cs="Times New Roman"/>
                <w:sz w:val="24"/>
                <w:szCs w:val="24"/>
                <w:lang w:eastAsia="ar-SA"/>
              </w:rPr>
              <w:br/>
              <w:t>куда выбыл</w:t>
            </w: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r w:rsidR="004829CF" w:rsidRPr="00CB171E" w:rsidTr="00714AE7">
        <w:trPr>
          <w:cantSplit/>
          <w:trHeight w:val="240"/>
        </w:trPr>
        <w:tc>
          <w:tcPr>
            <w:tcW w:w="67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8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44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2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755"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672"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1134"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Причина обмена ___________________________________________________</w:t>
      </w:r>
      <w:r w:rsidR="00714AE7">
        <w:rPr>
          <w:rFonts w:ascii="Times New Roman" w:eastAsia="Arial" w:hAnsi="Times New Roman" w:cs="Times New Roman"/>
          <w:sz w:val="24"/>
          <w:szCs w:val="24"/>
          <w:lang w:eastAsia="ar-SA"/>
        </w:rPr>
        <w:t>____________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при разъезде указать: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кто с кем и на какую площадь переедет</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при съезде указать: кто с кем съезжается,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714AE7">
        <w:rPr>
          <w:rFonts w:ascii="Times New Roman" w:eastAsia="Arial" w:hAnsi="Times New Roman" w:cs="Times New Roman"/>
          <w:sz w:val="24"/>
          <w:szCs w:val="24"/>
          <w:lang w:eastAsia="ar-SA"/>
        </w:rPr>
        <w:t>___________</w:t>
      </w:r>
    </w:p>
    <w:p w:rsidR="004829CF" w:rsidRPr="00714AE7"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714AE7">
        <w:rPr>
          <w:rFonts w:ascii="Times New Roman" w:eastAsia="Arial" w:hAnsi="Times New Roman" w:cs="Times New Roman"/>
          <w:sz w:val="20"/>
          <w:szCs w:val="20"/>
          <w:lang w:eastAsia="ar-SA"/>
        </w:rPr>
        <w:t>степень родства и на какую площадь</w:t>
      </w:r>
    </w:p>
    <w:p w:rsid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 наниматель 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w:t>
      </w:r>
    </w:p>
    <w:p w:rsidR="004829CF"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714AE7">
        <w:rPr>
          <w:rFonts w:ascii="Times New Roman" w:eastAsia="Arial" w:hAnsi="Times New Roman" w:cs="Times New Roman"/>
          <w:sz w:val="20"/>
          <w:szCs w:val="20"/>
          <w:lang w:eastAsia="ar-SA"/>
        </w:rPr>
        <w:t>фамилия, имя, отчество</w:t>
      </w:r>
      <w:r w:rsidRPr="00714AE7">
        <w:rPr>
          <w:rFonts w:ascii="Times New Roman" w:eastAsia="Arial" w:hAnsi="Times New Roman" w:cs="Times New Roman"/>
          <w:sz w:val="20"/>
          <w:szCs w:val="20"/>
          <w:lang w:eastAsia="ar-SA"/>
        </w:rPr>
        <w:t xml:space="preserve"> (отчество при наличии)</w:t>
      </w:r>
    </w:p>
    <w:p w:rsidR="00714AE7" w:rsidRP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p>
    <w:p w:rsidR="004829CF" w:rsidRPr="00CB171E" w:rsidRDefault="0078234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и все совершеннолетние</w:t>
      </w:r>
      <w:r w:rsidR="004829CF" w:rsidRPr="00CB171E">
        <w:rPr>
          <w:rFonts w:ascii="Times New Roman" w:eastAsia="Arial" w:hAnsi="Times New Roman" w:cs="Times New Roman"/>
          <w:sz w:val="24"/>
          <w:szCs w:val="24"/>
          <w:lang w:eastAsia="ar-SA"/>
        </w:rPr>
        <w:t xml:space="preserve"> члены моей семьи желают произвести обмен с</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гр. ______________________________________________________________</w:t>
      </w:r>
      <w:r w:rsidR="00714AE7">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w:t>
      </w:r>
    </w:p>
    <w:p w:rsidR="004829CF" w:rsidRPr="00714AE7"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Pr>
          <w:rFonts w:ascii="Times New Roman" w:eastAsia="Arial" w:hAnsi="Times New Roman" w:cs="Times New Roman"/>
          <w:sz w:val="20"/>
          <w:szCs w:val="20"/>
          <w:lang w:eastAsia="ar-SA"/>
        </w:rPr>
        <w:tab/>
      </w:r>
      <w:r w:rsidR="004829CF" w:rsidRPr="00714AE7">
        <w:rPr>
          <w:rFonts w:ascii="Times New Roman" w:eastAsia="Arial" w:hAnsi="Times New Roman" w:cs="Times New Roman"/>
          <w:sz w:val="20"/>
          <w:szCs w:val="20"/>
          <w:lang w:eastAsia="ar-SA"/>
        </w:rPr>
        <w:t>фамилия, имя, отчество</w:t>
      </w:r>
      <w:r w:rsidR="00782344">
        <w:rPr>
          <w:rFonts w:ascii="Times New Roman" w:eastAsia="Arial" w:hAnsi="Times New Roman" w:cs="Times New Roman"/>
          <w:sz w:val="20"/>
          <w:szCs w:val="20"/>
          <w:lang w:eastAsia="ar-SA"/>
        </w:rPr>
        <w:t xml:space="preserve"> </w:t>
      </w:r>
      <w:r w:rsidRPr="00714AE7">
        <w:rPr>
          <w:rFonts w:ascii="Times New Roman" w:eastAsia="Arial" w:hAnsi="Times New Roman" w:cs="Times New Roman"/>
          <w:sz w:val="20"/>
          <w:szCs w:val="20"/>
          <w:lang w:eastAsia="ar-SA"/>
        </w:rPr>
        <w:t>(отчество при наличии)</w:t>
      </w:r>
    </w:p>
    <w:p w:rsidR="00714AE7" w:rsidRPr="00CB171E"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проживающим</w:t>
      </w:r>
      <w:r w:rsidR="00714AE7">
        <w:rPr>
          <w:rFonts w:ascii="Times New Roman" w:eastAsia="Arial" w:hAnsi="Times New Roman" w:cs="Times New Roman"/>
          <w:sz w:val="24"/>
          <w:szCs w:val="24"/>
          <w:lang w:eastAsia="ar-SA"/>
        </w:rPr>
        <w:t xml:space="preserve"> </w:t>
      </w:r>
      <w:r w:rsidR="00782344">
        <w:rPr>
          <w:rFonts w:ascii="Times New Roman" w:eastAsia="Arial" w:hAnsi="Times New Roman" w:cs="Times New Roman"/>
          <w:sz w:val="24"/>
          <w:szCs w:val="24"/>
          <w:lang w:eastAsia="ar-SA"/>
        </w:rPr>
        <w:t xml:space="preserve">(ей) </w:t>
      </w:r>
      <w:r w:rsidRPr="00CB171E">
        <w:rPr>
          <w:rFonts w:ascii="Times New Roman" w:eastAsia="Arial" w:hAnsi="Times New Roman" w:cs="Times New Roman"/>
          <w:sz w:val="24"/>
          <w:szCs w:val="24"/>
          <w:lang w:eastAsia="ar-SA"/>
        </w:rPr>
        <w:t>по адресу: ______________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  _________________________________________________________</w:t>
      </w:r>
      <w:r w:rsidR="00714AE7">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дом </w:t>
      </w:r>
      <w:r w:rsidR="00714AE7">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______, литер ___</w:t>
      </w:r>
      <w:r w:rsidR="00714AE7">
        <w:rPr>
          <w:rFonts w:ascii="Times New Roman" w:eastAsia="Arial" w:hAnsi="Times New Roman" w:cs="Times New Roman"/>
          <w:sz w:val="24"/>
          <w:szCs w:val="24"/>
          <w:lang w:eastAsia="ar-SA"/>
        </w:rPr>
        <w:t>__</w:t>
      </w:r>
      <w:r w:rsidRPr="00CB171E">
        <w:rPr>
          <w:rFonts w:ascii="Times New Roman" w:eastAsia="Arial" w:hAnsi="Times New Roman" w:cs="Times New Roman"/>
          <w:sz w:val="24"/>
          <w:szCs w:val="24"/>
          <w:lang w:eastAsia="ar-SA"/>
        </w:rPr>
        <w:t>_____, корпус ______</w:t>
      </w:r>
      <w:r w:rsidR="00714AE7">
        <w:rPr>
          <w:rFonts w:ascii="Times New Roman" w:eastAsia="Arial" w:hAnsi="Times New Roman" w:cs="Times New Roman"/>
          <w:sz w:val="24"/>
          <w:szCs w:val="24"/>
          <w:lang w:eastAsia="ar-SA"/>
        </w:rPr>
        <w:t>___</w:t>
      </w:r>
      <w:r w:rsidRPr="00CB171E">
        <w:rPr>
          <w:rFonts w:ascii="Times New Roman" w:eastAsia="Arial" w:hAnsi="Times New Roman" w:cs="Times New Roman"/>
          <w:sz w:val="24"/>
          <w:szCs w:val="24"/>
          <w:lang w:eastAsia="ar-SA"/>
        </w:rPr>
        <w:t xml:space="preserve">____, кв. </w:t>
      </w:r>
      <w:r w:rsidR="00714AE7">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w:t>
      </w:r>
      <w:r w:rsidR="00714AE7">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________,</w:t>
      </w:r>
    </w:p>
    <w:p w:rsidR="004829CF" w:rsidRPr="00CB171E" w:rsidRDefault="0078234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на   площадь, </w:t>
      </w:r>
      <w:r w:rsidR="004829CF" w:rsidRPr="00CB171E">
        <w:rPr>
          <w:rFonts w:ascii="Times New Roman" w:eastAsia="Arial" w:hAnsi="Times New Roman" w:cs="Times New Roman"/>
          <w:sz w:val="24"/>
          <w:szCs w:val="24"/>
          <w:lang w:eastAsia="ar-SA"/>
        </w:rPr>
        <w:t>состоящую     из _______________  комнат   общей площадью ________ кв.м, в том числе жилой ______________кв.м.</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 разъезде остальные члены семьи выбывают по следующим адресам:</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tbl>
      <w:tblPr>
        <w:tblW w:w="9498" w:type="dxa"/>
        <w:tblInd w:w="70" w:type="dxa"/>
        <w:tblLayout w:type="fixed"/>
        <w:tblCellMar>
          <w:left w:w="70" w:type="dxa"/>
          <w:right w:w="70" w:type="dxa"/>
        </w:tblCellMar>
        <w:tblLook w:val="0000" w:firstRow="0" w:lastRow="0" w:firstColumn="0" w:lastColumn="0" w:noHBand="0" w:noVBand="0"/>
      </w:tblPr>
      <w:tblGrid>
        <w:gridCol w:w="810"/>
        <w:gridCol w:w="4050"/>
        <w:gridCol w:w="4638"/>
      </w:tblGrid>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N п/п</w:t>
            </w: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Фамилия, имя, отчество</w:t>
            </w:r>
            <w:r w:rsidR="00714AE7">
              <w:rPr>
                <w:rFonts w:ascii="Times New Roman" w:eastAsia="Arial" w:hAnsi="Times New Roman" w:cs="Times New Roman"/>
                <w:sz w:val="24"/>
                <w:szCs w:val="24"/>
                <w:lang w:eastAsia="ar-SA"/>
              </w:rPr>
              <w:t xml:space="preserve"> (отчество при наличии)</w:t>
            </w: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jc w:val="center"/>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Адрес</w:t>
            </w:r>
          </w:p>
        </w:tc>
      </w:tr>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ind w:left="646" w:hanging="646"/>
              <w:rPr>
                <w:rFonts w:ascii="Times New Roman" w:eastAsia="Arial" w:hAnsi="Times New Roman" w:cs="Times New Roman"/>
                <w:sz w:val="24"/>
                <w:szCs w:val="24"/>
                <w:lang w:eastAsia="ar-SA"/>
              </w:rPr>
            </w:pPr>
          </w:p>
        </w:tc>
      </w:tr>
      <w:tr w:rsidR="004829CF" w:rsidRPr="00CB171E" w:rsidTr="00714AE7">
        <w:trPr>
          <w:cantSplit/>
          <w:trHeight w:val="240"/>
        </w:trPr>
        <w:tc>
          <w:tcPr>
            <w:tcW w:w="81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050"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c>
          <w:tcPr>
            <w:tcW w:w="4638" w:type="dxa"/>
            <w:tcBorders>
              <w:top w:val="single" w:sz="6" w:space="0" w:color="auto"/>
              <w:left w:val="single" w:sz="6" w:space="0" w:color="auto"/>
              <w:bottom w:val="single" w:sz="6" w:space="0" w:color="auto"/>
              <w:right w:val="single" w:sz="6" w:space="0" w:color="auto"/>
            </w:tcBorders>
          </w:tcPr>
          <w:p w:rsidR="004829CF" w:rsidRPr="00CB171E" w:rsidRDefault="004829CF" w:rsidP="004829CF">
            <w:pPr>
              <w:suppressAutoHyphens/>
              <w:autoSpaceDE w:val="0"/>
              <w:spacing w:after="0" w:line="240" w:lineRule="auto"/>
              <w:rPr>
                <w:rFonts w:ascii="Times New Roman" w:eastAsia="Arial" w:hAnsi="Times New Roman" w:cs="Times New Roman"/>
                <w:sz w:val="24"/>
                <w:szCs w:val="24"/>
                <w:lang w:eastAsia="ar-SA"/>
              </w:rPr>
            </w:pPr>
          </w:p>
        </w:tc>
      </w:tr>
    </w:tbl>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Жилая площадь нами осмотрена, никаких претензий к нанимателю или обслуживающей организации не имеем.                                                              </w:t>
      </w:r>
    </w:p>
    <w:p w:rsidR="004829CF"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Подписи нанимателя и совершеннолетних членов семьи (за несовершеннолетних - подписи законных представителей):</w:t>
      </w:r>
    </w:p>
    <w:p w:rsidR="00714AE7" w:rsidRPr="00CB171E" w:rsidRDefault="00714AE7"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Наниматель _____________________________\___________________</w:t>
      </w:r>
      <w:r w:rsidR="00704B85">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1._______________________________________\___________________</w:t>
      </w:r>
      <w:r w:rsidR="00704B85">
        <w:rPr>
          <w:rFonts w:ascii="Times New Roman" w:eastAsia="Arial" w:hAnsi="Times New Roman" w:cs="Times New Roman"/>
          <w:sz w:val="24"/>
          <w:szCs w:val="24"/>
          <w:lang w:eastAsia="ar-SA"/>
        </w:rPr>
        <w:t>_</w:t>
      </w:r>
      <w:r w:rsidR="00714AE7">
        <w:rPr>
          <w:rFonts w:ascii="Times New Roman" w:eastAsia="Arial" w:hAnsi="Times New Roman" w:cs="Times New Roman"/>
          <w:sz w:val="24"/>
          <w:szCs w:val="24"/>
          <w:lang w:eastAsia="ar-SA"/>
        </w:rPr>
        <w:t>_</w:t>
      </w:r>
      <w:r w:rsidRPr="00CB171E">
        <w:rPr>
          <w:rFonts w:ascii="Times New Roman" w:eastAsia="Arial" w:hAnsi="Times New Roman" w:cs="Times New Roman"/>
          <w:sz w:val="24"/>
          <w:szCs w:val="24"/>
          <w:lang w:eastAsia="ar-SA"/>
        </w:rPr>
        <w:t>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2._______________________________________\_______________________\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3._______________________________________\_______________________\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4.________________________________________\______________________\</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w:t>
      </w:r>
    </w:p>
    <w:p w:rsidR="004829CF" w:rsidRPr="00CB171E"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ab/>
      </w:r>
    </w:p>
    <w:p w:rsidR="00BD4926" w:rsidRPr="00CB171E"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BD4926" w:rsidRDefault="00BD4926"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04B85" w:rsidRDefault="00704B85"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82344" w:rsidRDefault="00782344"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82344" w:rsidRDefault="00782344"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82344" w:rsidRDefault="00782344"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82344" w:rsidRDefault="00782344"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p w:rsidR="00782344" w:rsidRDefault="00782344" w:rsidP="004829CF">
      <w:pPr>
        <w:widowControl w:val="0"/>
        <w:tabs>
          <w:tab w:val="left" w:pos="4500"/>
        </w:tabs>
        <w:suppressAutoHyphens/>
        <w:spacing w:after="0" w:line="240" w:lineRule="auto"/>
        <w:rPr>
          <w:rFonts w:ascii="Times New Roman" w:eastAsia="Andale Sans UI" w:hAnsi="Times New Roman" w:cs="Times New Roman"/>
          <w:kern w:val="1"/>
          <w:sz w:val="24"/>
          <w:szCs w:val="24"/>
        </w:rPr>
      </w:pPr>
    </w:p>
    <w:tbl>
      <w:tblPr>
        <w:tblStyle w:val="aff0"/>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782344" w:rsidTr="00782344">
        <w:tc>
          <w:tcPr>
            <w:tcW w:w="4360" w:type="dxa"/>
          </w:tcPr>
          <w:p w:rsidR="00782344" w:rsidRDefault="00782344" w:rsidP="00782344">
            <w:pPr>
              <w:widowControl w:val="0"/>
              <w:tabs>
                <w:tab w:val="left" w:pos="4500"/>
              </w:tabs>
              <w:suppressAutoHyphens/>
              <w:rPr>
                <w:rFonts w:ascii="Times New Roman" w:eastAsia="Andale Sans UI" w:hAnsi="Times New Roman" w:cs="Times New Roman"/>
                <w:kern w:val="1"/>
                <w:sz w:val="24"/>
                <w:szCs w:val="24"/>
              </w:rPr>
            </w:pPr>
            <w:r w:rsidRPr="00782344">
              <w:rPr>
                <w:rFonts w:ascii="Times New Roman" w:eastAsia="Andale Sans UI" w:hAnsi="Times New Roman" w:cs="Times New Roman"/>
                <w:kern w:val="1"/>
                <w:sz w:val="24"/>
                <w:szCs w:val="24"/>
              </w:rPr>
              <w:t>Приложение №</w:t>
            </w:r>
            <w:r>
              <w:rPr>
                <w:rFonts w:ascii="Times New Roman" w:eastAsia="Andale Sans UI" w:hAnsi="Times New Roman" w:cs="Times New Roman"/>
                <w:kern w:val="1"/>
                <w:sz w:val="24"/>
                <w:szCs w:val="24"/>
              </w:rPr>
              <w:t>2</w:t>
            </w:r>
            <w:r w:rsidRPr="00782344">
              <w:rPr>
                <w:rFonts w:ascii="Times New Roman" w:eastAsia="Andale Sans UI" w:hAnsi="Times New Roman" w:cs="Times New Roman"/>
                <w:kern w:val="1"/>
                <w:sz w:val="24"/>
                <w:szCs w:val="24"/>
              </w:rPr>
              <w:t xml:space="preserve"> </w:t>
            </w:r>
          </w:p>
          <w:p w:rsidR="00782344" w:rsidRDefault="00782344" w:rsidP="00782344">
            <w:pPr>
              <w:widowControl w:val="0"/>
              <w:tabs>
                <w:tab w:val="left" w:pos="4500"/>
              </w:tabs>
              <w:suppressAutoHyphens/>
              <w:rPr>
                <w:rFonts w:ascii="Times New Roman" w:eastAsia="Andale Sans UI" w:hAnsi="Times New Roman" w:cs="Times New Roman"/>
                <w:kern w:val="1"/>
                <w:sz w:val="24"/>
                <w:szCs w:val="24"/>
              </w:rPr>
            </w:pPr>
            <w:r w:rsidRPr="00782344">
              <w:rPr>
                <w:rFonts w:ascii="Times New Roman" w:eastAsia="Andale Sans UI" w:hAnsi="Times New Roman" w:cs="Times New Roman"/>
                <w:kern w:val="1"/>
                <w:sz w:val="24"/>
                <w:szCs w:val="24"/>
              </w:rPr>
              <w:t>к Административному регламенту предоставления муниципальной услуги</w:t>
            </w:r>
          </w:p>
        </w:tc>
      </w:tr>
    </w:tbl>
    <w:p w:rsidR="004829CF" w:rsidRPr="00CB171E" w:rsidRDefault="004829CF" w:rsidP="00616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B171E">
        <w:rPr>
          <w:rFonts w:ascii="Times New Roman" w:eastAsia="Times New Roman" w:hAnsi="Times New Roman" w:cs="Times New Roman"/>
          <w:b/>
          <w:sz w:val="24"/>
          <w:szCs w:val="24"/>
          <w:lang w:eastAsia="ru-RU"/>
        </w:rPr>
        <w:t>ДОГОВОР</w:t>
      </w:r>
    </w:p>
    <w:p w:rsidR="004829CF" w:rsidRPr="00CB171E" w:rsidRDefault="004829CF" w:rsidP="004829C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
          <w:kern w:val="1"/>
          <w:sz w:val="24"/>
          <w:szCs w:val="24"/>
        </w:rPr>
        <w:t>обмена</w:t>
      </w:r>
      <w:r w:rsidRPr="00CB171E">
        <w:rPr>
          <w:rFonts w:ascii="Times New Roman" w:eastAsia="Andale Sans UI" w:hAnsi="Times New Roman" w:cs="Times New Roman"/>
          <w:kern w:val="1"/>
          <w:sz w:val="24"/>
          <w:szCs w:val="24"/>
        </w:rPr>
        <w:t xml:space="preserve"> </w:t>
      </w:r>
      <w:r w:rsidRPr="00CB171E">
        <w:rPr>
          <w:rFonts w:ascii="Times New Roman" w:eastAsia="Andale Sans UI" w:hAnsi="Times New Roman" w:cs="Times New Roman"/>
          <w:b/>
          <w:kern w:val="1"/>
          <w:sz w:val="24"/>
          <w:szCs w:val="24"/>
        </w:rPr>
        <w:t>жилыми помещениями, предоставленными по договорам социального найма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firstLine="540"/>
        <w:jc w:val="center"/>
        <w:rPr>
          <w:rFonts w:ascii="Times New Roman" w:eastAsia="Arial" w:hAnsi="Times New Roman" w:cs="Times New Roman"/>
          <w:sz w:val="24"/>
          <w:szCs w:val="24"/>
          <w:lang w:eastAsia="ar-SA"/>
        </w:rPr>
      </w:pPr>
    </w:p>
    <w:p w:rsidR="004829CF" w:rsidRDefault="0078234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с. Межениновка</w:t>
      </w:r>
    </w:p>
    <w:p w:rsidR="00704B85" w:rsidRPr="00CB171E"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                                                                                     </w:t>
      </w:r>
      <w:r>
        <w:rPr>
          <w:rFonts w:ascii="Times New Roman" w:eastAsia="Arial" w:hAnsi="Times New Roman" w:cs="Times New Roman"/>
          <w:sz w:val="24"/>
          <w:szCs w:val="24"/>
          <w:lang w:eastAsia="ar-SA"/>
        </w:rPr>
        <w:tab/>
      </w:r>
      <w:r>
        <w:rPr>
          <w:rFonts w:ascii="Times New Roman" w:eastAsia="Arial" w:hAnsi="Times New Roman" w:cs="Times New Roman"/>
          <w:sz w:val="24"/>
          <w:szCs w:val="24"/>
          <w:lang w:eastAsia="ar-SA"/>
        </w:rPr>
        <w:tab/>
      </w:r>
      <w:r w:rsidR="004829CF" w:rsidRPr="00CB171E">
        <w:rPr>
          <w:rFonts w:ascii="Times New Roman" w:eastAsia="Arial" w:hAnsi="Times New Roman" w:cs="Times New Roman"/>
          <w:sz w:val="24"/>
          <w:szCs w:val="24"/>
          <w:lang w:eastAsia="ar-SA"/>
        </w:rPr>
        <w:t xml:space="preserve">     ________ 20 ___г.</w:t>
      </w:r>
    </w:p>
    <w:p w:rsidR="00704B85" w:rsidRPr="00CB171E" w:rsidRDefault="00704B85"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г</w:t>
      </w:r>
      <w:r w:rsidR="004829CF" w:rsidRPr="00CB171E">
        <w:rPr>
          <w:rFonts w:ascii="Times New Roman" w:eastAsia="Arial" w:hAnsi="Times New Roman" w:cs="Times New Roman"/>
          <w:sz w:val="24"/>
          <w:szCs w:val="24"/>
          <w:lang w:eastAsia="ar-SA"/>
        </w:rPr>
        <w:t>р. _________________________________________________________________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w:t>
      </w:r>
    </w:p>
    <w:p w:rsidR="004829CF"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704B85">
        <w:rPr>
          <w:rFonts w:ascii="Times New Roman" w:eastAsia="Arial" w:hAnsi="Times New Roman" w:cs="Times New Roman"/>
          <w:sz w:val="20"/>
          <w:szCs w:val="20"/>
          <w:lang w:eastAsia="ar-SA"/>
        </w:rPr>
        <w:t>фамилия, имя, отчество</w:t>
      </w:r>
      <w:r w:rsidRPr="00704B85">
        <w:rPr>
          <w:rFonts w:ascii="Times New Roman" w:eastAsia="Arial" w:hAnsi="Times New Roman" w:cs="Times New Roman"/>
          <w:sz w:val="20"/>
          <w:szCs w:val="20"/>
          <w:lang w:eastAsia="ar-SA"/>
        </w:rPr>
        <w:t xml:space="preserve"> (отчество при наличии)</w:t>
      </w:r>
      <w:r w:rsidR="004829CF"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 __________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_____________ выдан ____</w:t>
      </w:r>
      <w:r w:rsidR="00704B85">
        <w:rPr>
          <w:rFonts w:ascii="Times New Roman" w:eastAsia="Arial" w:hAnsi="Times New Roman" w:cs="Times New Roman"/>
          <w:sz w:val="24"/>
          <w:szCs w:val="24"/>
          <w:lang w:eastAsia="ar-SA"/>
        </w:rPr>
        <w:t>__________</w:t>
      </w:r>
      <w:r w:rsidRPr="00CB171E">
        <w:rPr>
          <w:rFonts w:ascii="Times New Roman" w:eastAsia="Arial" w:hAnsi="Times New Roman" w:cs="Times New Roman"/>
          <w:sz w:val="24"/>
          <w:szCs w:val="24"/>
          <w:lang w:eastAsia="ar-SA"/>
        </w:rPr>
        <w:t>___________________________,</w:t>
      </w:r>
    </w:p>
    <w:p w:rsidR="004829CF" w:rsidRPr="00CB171E" w:rsidRDefault="00757560"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являющийся</w:t>
      </w:r>
      <w:r w:rsidR="004829CF" w:rsidRPr="00CB171E">
        <w:rPr>
          <w:rFonts w:ascii="Times New Roman" w:eastAsia="Arial" w:hAnsi="Times New Roman" w:cs="Times New Roman"/>
          <w:sz w:val="24"/>
          <w:szCs w:val="24"/>
          <w:lang w:eastAsia="ar-SA"/>
        </w:rPr>
        <w:t xml:space="preserve"> нанимателем жилого помещения, находящегося в</w:t>
      </w:r>
      <w:r w:rsidR="00704B85">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t>муниципальной   собственности   на  основании договора социального</w:t>
      </w:r>
      <w:r w:rsidR="00704B85">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t>найма от __________ 20</w:t>
      </w:r>
      <w:r w:rsidR="00704B85">
        <w:rPr>
          <w:rFonts w:ascii="Times New Roman" w:eastAsia="Arial" w:hAnsi="Times New Roman" w:cs="Times New Roman"/>
          <w:sz w:val="24"/>
          <w:szCs w:val="24"/>
          <w:lang w:eastAsia="ar-SA"/>
        </w:rPr>
        <w:t>_</w:t>
      </w:r>
      <w:r w:rsidR="004829CF" w:rsidRPr="00CB171E">
        <w:rPr>
          <w:rFonts w:ascii="Times New Roman" w:eastAsia="Arial" w:hAnsi="Times New Roman" w:cs="Times New Roman"/>
          <w:sz w:val="24"/>
          <w:szCs w:val="24"/>
          <w:lang w:eastAsia="ar-SA"/>
        </w:rPr>
        <w:t xml:space="preserve">__г. </w:t>
      </w:r>
      <w:r w:rsidR="00704B85">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 заключенного с __________________</w:t>
      </w:r>
      <w:r w:rsidR="00704B85">
        <w:rPr>
          <w:rFonts w:ascii="Times New Roman" w:eastAsia="Arial" w:hAnsi="Times New Roman" w:cs="Times New Roman"/>
          <w:sz w:val="24"/>
          <w:szCs w:val="24"/>
          <w:lang w:eastAsia="ar-SA"/>
        </w:rPr>
        <w:t>__________________________________________________________</w:t>
      </w:r>
      <w:r w:rsidR="004829CF" w:rsidRPr="00CB171E">
        <w:rPr>
          <w:rFonts w:ascii="Times New Roman" w:eastAsia="Arial" w:hAnsi="Times New Roman" w:cs="Times New Roman"/>
          <w:sz w:val="24"/>
          <w:szCs w:val="24"/>
          <w:lang w:eastAsia="ar-SA"/>
        </w:rPr>
        <w:t>_____,</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w:t>
      </w:r>
      <w:r w:rsidR="00704B85">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___________________________________________________</w:t>
      </w:r>
    </w:p>
    <w:p w:rsidR="004829CF"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наименование организации</w:t>
      </w:r>
    </w:p>
    <w:p w:rsidR="00704B85"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CB171E"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именуемый(ая) в дальнейшем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________________________</w:t>
      </w:r>
      <w:r>
        <w:rPr>
          <w:rFonts w:ascii="Times New Roman" w:eastAsia="Arial" w:hAnsi="Times New Roman" w:cs="Times New Roman"/>
          <w:sz w:val="24"/>
          <w:szCs w:val="24"/>
          <w:lang w:eastAsia="ar-SA"/>
        </w:rPr>
        <w:t>__</w:t>
      </w:r>
      <w:r w:rsidR="004829CF" w:rsidRPr="00CB171E">
        <w:rPr>
          <w:rFonts w:ascii="Times New Roman" w:eastAsia="Arial" w:hAnsi="Times New Roman" w:cs="Times New Roman"/>
          <w:sz w:val="24"/>
          <w:szCs w:val="24"/>
          <w:lang w:eastAsia="ar-SA"/>
        </w:rPr>
        <w:t>,</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______________________________________________________________________</w:t>
      </w:r>
      <w:r w:rsidR="00704B85">
        <w:rPr>
          <w:rFonts w:ascii="Times New Roman" w:eastAsia="Arial" w:hAnsi="Times New Roman" w:cs="Times New Roman"/>
          <w:sz w:val="24"/>
          <w:szCs w:val="24"/>
          <w:lang w:eastAsia="ar-SA"/>
        </w:rPr>
        <w:t>____________</w:t>
      </w:r>
    </w:p>
    <w:p w:rsidR="004829CF"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Pr>
          <w:rFonts w:ascii="Times New Roman" w:eastAsia="Arial" w:hAnsi="Times New Roman" w:cs="Times New Roman"/>
          <w:sz w:val="20"/>
          <w:szCs w:val="20"/>
          <w:lang w:eastAsia="ar-SA"/>
        </w:rPr>
        <w:t xml:space="preserve"> (отчество при нашичии)</w:t>
      </w:r>
    </w:p>
    <w:p w:rsidR="00704B85" w:rsidRPr="00704B85" w:rsidRDefault="00704B85"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 члены его семьи:</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__________________________________,</w:t>
      </w:r>
    </w:p>
    <w:p w:rsidR="004829CF" w:rsidRPr="00704B85"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sidRPr="00704B85">
        <w:rPr>
          <w:rFonts w:ascii="Times New Roman" w:eastAsia="Arial" w:hAnsi="Times New Roman" w:cs="Times New Roman"/>
          <w:sz w:val="20"/>
          <w:szCs w:val="20"/>
          <w:lang w:eastAsia="ar-SA"/>
        </w:rPr>
        <w:t xml:space="preserve"> (отчество при наличии)</w:t>
      </w:r>
      <w:r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______________________,</w:t>
      </w:r>
    </w:p>
    <w:p w:rsidR="004829CF" w:rsidRPr="00704B85"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704B85">
        <w:rPr>
          <w:rFonts w:ascii="Times New Roman" w:eastAsia="Arial" w:hAnsi="Times New Roman" w:cs="Times New Roman"/>
          <w:sz w:val="20"/>
          <w:szCs w:val="20"/>
          <w:lang w:eastAsia="ar-SA"/>
        </w:rPr>
        <w:t>фамилия, имя, отчество</w:t>
      </w:r>
      <w:r w:rsidR="00704B85" w:rsidRPr="00704B85">
        <w:rPr>
          <w:rFonts w:ascii="Times New Roman" w:eastAsia="Arial" w:hAnsi="Times New Roman" w:cs="Times New Roman"/>
          <w:sz w:val="20"/>
          <w:szCs w:val="20"/>
          <w:lang w:eastAsia="ar-SA"/>
        </w:rPr>
        <w:t xml:space="preserve"> (отчество при наличсии)</w:t>
      </w:r>
      <w:r w:rsidRPr="00704B85">
        <w:rPr>
          <w:rFonts w:ascii="Times New Roman" w:eastAsia="Arial" w:hAnsi="Times New Roman" w:cs="Times New Roman"/>
          <w:sz w:val="20"/>
          <w:szCs w:val="20"/>
          <w:lang w:eastAsia="ar-SA"/>
        </w:rPr>
        <w:t>, год рождения</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всего ________________чел</w:t>
      </w:r>
      <w:r w:rsidR="00704B85">
        <w:rPr>
          <w:rFonts w:ascii="Times New Roman" w:eastAsia="Arial" w:hAnsi="Times New Roman" w:cs="Times New Roman"/>
          <w:sz w:val="24"/>
          <w:szCs w:val="24"/>
          <w:lang w:eastAsia="ar-SA"/>
        </w:rPr>
        <w:t>овек</w:t>
      </w:r>
      <w:r w:rsidRPr="00CB171E">
        <w:rPr>
          <w:rFonts w:ascii="Times New Roman" w:eastAsia="Arial" w:hAnsi="Times New Roman" w:cs="Times New Roman"/>
          <w:sz w:val="24"/>
          <w:szCs w:val="24"/>
          <w:lang w:eastAsia="ar-SA"/>
        </w:rPr>
        <w:t>,</w:t>
      </w:r>
    </w:p>
    <w:p w:rsidR="004829CF" w:rsidRPr="00CB171E" w:rsidRDefault="004829CF" w:rsidP="004829CF">
      <w:pPr>
        <w:tabs>
          <w:tab w:val="left" w:pos="936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и гр. ______________________________________________________</w:t>
      </w:r>
      <w:r w:rsidR="00704B85">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___________,</w:t>
      </w:r>
    </w:p>
    <w:p w:rsidR="004829CF" w:rsidRPr="00704B85" w:rsidRDefault="00704B85"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704B85">
        <w:rPr>
          <w:rFonts w:ascii="Times New Roman" w:eastAsia="Arial" w:hAnsi="Times New Roman" w:cs="Times New Roman"/>
          <w:sz w:val="20"/>
          <w:szCs w:val="20"/>
          <w:lang w:eastAsia="ar-SA"/>
        </w:rPr>
        <w:t>фамилия, имя, отчество</w:t>
      </w:r>
      <w:r w:rsidRPr="00704B85">
        <w:rPr>
          <w:rFonts w:ascii="Times New Roman" w:eastAsia="Arial" w:hAnsi="Times New Roman" w:cs="Times New Roman"/>
          <w:sz w:val="20"/>
          <w:szCs w:val="20"/>
          <w:lang w:eastAsia="ar-SA"/>
        </w:rPr>
        <w:t xml:space="preserve"> (отчество при наличии)</w:t>
      </w:r>
      <w:r w:rsidR="004829CF" w:rsidRPr="00704B85">
        <w:rPr>
          <w:rFonts w:ascii="Times New Roman" w:eastAsia="Arial" w:hAnsi="Times New Roman" w:cs="Times New Roman"/>
          <w:sz w:val="20"/>
          <w:szCs w:val="20"/>
          <w:lang w:eastAsia="ar-SA"/>
        </w:rPr>
        <w:t>, год рождения</w:t>
      </w:r>
    </w:p>
    <w:p w:rsidR="004829CF"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паспорт __________ </w:t>
      </w:r>
      <w:r w:rsidR="00704B85">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____________ выдан _________</w:t>
      </w:r>
      <w:r w:rsidR="00704B85">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_______________________,</w:t>
      </w:r>
    </w:p>
    <w:p w:rsidR="0006164B"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являющийся</w:t>
      </w:r>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нанимателем жилого</w:t>
      </w:r>
      <w:r w:rsidR="0006164B">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помещения, находящегося</w:t>
      </w:r>
      <w:r w:rsidR="0006164B">
        <w:rPr>
          <w:rFonts w:ascii="Times New Roman" w:eastAsia="Arial" w:hAnsi="Times New Roman" w:cs="Times New Roman"/>
          <w:sz w:val="24"/>
          <w:szCs w:val="24"/>
          <w:lang w:eastAsia="ar-SA"/>
        </w:rPr>
        <w:t xml:space="preserve"> в </w:t>
      </w:r>
      <w:r w:rsidRPr="00CB171E">
        <w:rPr>
          <w:rFonts w:ascii="Times New Roman" w:eastAsia="Arial" w:hAnsi="Times New Roman" w:cs="Times New Roman"/>
          <w:sz w:val="24"/>
          <w:szCs w:val="24"/>
          <w:lang w:eastAsia="ar-SA"/>
        </w:rPr>
        <w:t>муниципальной</w:t>
      </w:r>
      <w:r w:rsidR="0006164B">
        <w:rPr>
          <w:rFonts w:ascii="Times New Roman" w:eastAsia="Arial" w:hAnsi="Times New Roman" w:cs="Times New Roman"/>
          <w:sz w:val="24"/>
          <w:szCs w:val="24"/>
          <w:lang w:eastAsia="ar-SA"/>
        </w:rPr>
        <w:t xml:space="preserve"> </w:t>
      </w:r>
      <w:r w:rsidR="00757560">
        <w:rPr>
          <w:rFonts w:ascii="Times New Roman" w:eastAsia="Arial" w:hAnsi="Times New Roman" w:cs="Times New Roman"/>
          <w:sz w:val="24"/>
          <w:szCs w:val="24"/>
          <w:lang w:eastAsia="ar-SA"/>
        </w:rPr>
        <w:t xml:space="preserve">собственности </w:t>
      </w:r>
      <w:r w:rsidRPr="00CB171E">
        <w:rPr>
          <w:rFonts w:ascii="Times New Roman" w:eastAsia="Arial" w:hAnsi="Times New Roman" w:cs="Times New Roman"/>
          <w:sz w:val="24"/>
          <w:szCs w:val="24"/>
          <w:lang w:eastAsia="ar-SA"/>
        </w:rPr>
        <w:t>на  основании  договора социального</w:t>
      </w: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найма от __________ 20__</w:t>
      </w:r>
      <w:r w:rsidR="004829CF" w:rsidRPr="00CB171E">
        <w:rPr>
          <w:rFonts w:ascii="Times New Roman" w:eastAsia="Arial" w:hAnsi="Times New Roman" w:cs="Times New Roman"/>
          <w:sz w:val="24"/>
          <w:szCs w:val="24"/>
          <w:lang w:eastAsia="ar-SA"/>
        </w:rPr>
        <w:t xml:space="preserve">__г. </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 заключенного с 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____________________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наименование организации</w:t>
      </w: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именуемый(ая) в дальнейшем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»___________________________________________</w:t>
      </w:r>
      <w:r w:rsidR="004829CF" w:rsidRPr="00CB171E">
        <w:rPr>
          <w:rFonts w:ascii="Times New Roman" w:eastAsia="Arial" w:hAnsi="Times New Roman" w:cs="Times New Roman"/>
          <w:sz w:val="24"/>
          <w:szCs w:val="24"/>
          <w:lang w:eastAsia="ar-SA"/>
        </w:rPr>
        <w:t>,</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______________________________________________________________________</w:t>
      </w:r>
      <w:r w:rsidR="0006164B">
        <w:rPr>
          <w:rFonts w:ascii="Times New Roman" w:eastAsia="Arial" w:hAnsi="Times New Roman" w:cs="Times New Roman"/>
          <w:sz w:val="24"/>
          <w:szCs w:val="24"/>
          <w:lang w:eastAsia="ar-SA"/>
        </w:rPr>
        <w:t>____________</w:t>
      </w:r>
    </w:p>
    <w:p w:rsidR="004829CF" w:rsidRPr="0006164B"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06164B">
        <w:rPr>
          <w:rFonts w:ascii="Times New Roman" w:eastAsia="Arial" w:hAnsi="Times New Roman" w:cs="Times New Roman"/>
          <w:sz w:val="20"/>
          <w:szCs w:val="20"/>
          <w:lang w:eastAsia="ar-SA"/>
        </w:rPr>
        <w:t>фамилия, имя, отчество</w:t>
      </w:r>
      <w:r w:rsidRPr="0006164B">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 члены его семьи: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______,</w:t>
      </w:r>
    </w:p>
    <w:p w:rsidR="004829CF" w:rsidRPr="0006164B"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06164B">
        <w:rPr>
          <w:rFonts w:ascii="Times New Roman" w:eastAsia="Arial" w:hAnsi="Times New Roman" w:cs="Times New Roman"/>
          <w:sz w:val="20"/>
          <w:szCs w:val="20"/>
          <w:lang w:eastAsia="ar-SA"/>
        </w:rPr>
        <w:t>фамилия, имя, отчество</w:t>
      </w:r>
      <w:r w:rsidR="0006164B" w:rsidRPr="0006164B">
        <w:rPr>
          <w:rFonts w:ascii="Times New Roman" w:eastAsia="Arial" w:hAnsi="Times New Roman" w:cs="Times New Roman"/>
          <w:sz w:val="20"/>
          <w:szCs w:val="20"/>
          <w:lang w:eastAsia="ar-SA"/>
        </w:rPr>
        <w:t xml:space="preserve"> (отчество при наличии)</w:t>
      </w:r>
      <w:r w:rsidRPr="0006164B">
        <w:rPr>
          <w:rFonts w:ascii="Times New Roman" w:eastAsia="Arial" w:hAnsi="Times New Roman" w:cs="Times New Roman"/>
          <w:sz w:val="20"/>
          <w:szCs w:val="20"/>
          <w:lang w:eastAsia="ar-SA"/>
        </w:rPr>
        <w:t>, год рождения</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__________________________________________________________________</w:t>
      </w:r>
      <w:r w:rsidR="0006164B">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w:t>
      </w:r>
    </w:p>
    <w:p w:rsidR="0006164B"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06164B"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всего ________ человек</w:t>
      </w:r>
      <w:r w:rsidR="004829CF" w:rsidRPr="00CB171E">
        <w:rPr>
          <w:rFonts w:ascii="Times New Roman" w:eastAsia="Arial" w:hAnsi="Times New Roman" w:cs="Times New Roman"/>
          <w:sz w:val="24"/>
          <w:szCs w:val="24"/>
          <w:lang w:eastAsia="ar-SA"/>
        </w:rPr>
        <w:t>, заключили настоящий договор (далее - Договор)</w:t>
      </w:r>
      <w:r>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t>о следующем:</w:t>
      </w:r>
    </w:p>
    <w:p w:rsidR="0006164B" w:rsidRDefault="0006164B"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7740"/>
          <w:tab w:val="left" w:pos="9540"/>
        </w:tabs>
        <w:suppressAutoHyphens/>
        <w:autoSpaceDE w:val="0"/>
        <w:spacing w:after="0" w:line="240" w:lineRule="auto"/>
        <w:ind w:left="-360" w:right="-185"/>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1. ПРЕДМЕТ ДОГОВОРА</w:t>
      </w:r>
    </w:p>
    <w:p w:rsidR="004829CF" w:rsidRPr="00CB171E" w:rsidRDefault="004829CF" w:rsidP="004829CF">
      <w:pPr>
        <w:tabs>
          <w:tab w:val="left" w:pos="7740"/>
          <w:tab w:val="left" w:pos="9540"/>
        </w:tabs>
        <w:suppressAutoHyphens/>
        <w:autoSpaceDE w:val="0"/>
        <w:spacing w:after="0" w:line="240" w:lineRule="auto"/>
        <w:ind w:left="-360" w:right="-185" w:firstLine="540"/>
        <w:rPr>
          <w:rFonts w:ascii="Times New Roman" w:eastAsia="Arial" w:hAnsi="Times New Roman" w:cs="Times New Roman"/>
          <w:sz w:val="24"/>
          <w:szCs w:val="24"/>
          <w:lang w:eastAsia="ar-SA"/>
        </w:rPr>
      </w:pP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1.1. По Договору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»_______________________________</w:t>
      </w:r>
      <w:r w:rsidR="004829CF" w:rsidRPr="00CB171E">
        <w:rPr>
          <w:rFonts w:ascii="Times New Roman" w:eastAsia="Arial" w:hAnsi="Times New Roman" w:cs="Times New Roman"/>
          <w:sz w:val="24"/>
          <w:szCs w:val="24"/>
          <w:lang w:eastAsia="ar-SA"/>
        </w:rPr>
        <w:t xml:space="preserve"> __________________</w:t>
      </w:r>
      <w:r>
        <w:rPr>
          <w:rFonts w:ascii="Times New Roman" w:eastAsia="Arial" w:hAnsi="Times New Roman" w:cs="Times New Roman"/>
          <w:sz w:val="24"/>
          <w:szCs w:val="24"/>
          <w:lang w:eastAsia="ar-SA"/>
        </w:rPr>
        <w:t>____</w:t>
      </w:r>
      <w:r w:rsidR="004829CF" w:rsidRPr="00CB171E">
        <w:rPr>
          <w:rFonts w:ascii="Times New Roman" w:eastAsia="Arial" w:hAnsi="Times New Roman" w:cs="Times New Roman"/>
          <w:sz w:val="24"/>
          <w:szCs w:val="24"/>
          <w:lang w:eastAsia="ar-SA"/>
        </w:rPr>
        <w:t>,</w:t>
      </w:r>
    </w:p>
    <w:p w:rsidR="004829CF"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BE3DF8" w:rsidRPr="00BE3DF8" w:rsidRDefault="00BE3DF8"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совместно с членами  семьи передает в порядке обмена право на наем</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жилого помещения, состоящего из ____________________________________</w:t>
      </w:r>
      <w:r w:rsidR="00BE3DF8">
        <w:rPr>
          <w:rFonts w:ascii="Times New Roman" w:eastAsia="Arial" w:hAnsi="Times New Roman" w:cs="Times New Roman"/>
          <w:sz w:val="24"/>
          <w:szCs w:val="24"/>
          <w:lang w:eastAsia="ar-SA"/>
        </w:rPr>
        <w:t>_____________________________</w:t>
      </w:r>
      <w:r w:rsidRPr="00CB171E">
        <w:rPr>
          <w:rFonts w:ascii="Times New Roman" w:eastAsia="Arial" w:hAnsi="Times New Roman" w:cs="Times New Roman"/>
          <w:sz w:val="24"/>
          <w:szCs w:val="24"/>
          <w:lang w:eastAsia="ar-SA"/>
        </w:rPr>
        <w:t>____,</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квартира, комната общей площадью __</w:t>
      </w:r>
      <w:r w:rsidR="00BE3DF8">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____ кв.м, жилой площадью _____</w:t>
      </w:r>
      <w:r w:rsidR="00BE3DF8">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__  кв.м,</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расположенного по адресу: __________________________________________</w:t>
      </w:r>
      <w:r w:rsidR="00BE3DF8">
        <w:rPr>
          <w:rFonts w:ascii="Times New Roman" w:eastAsia="Arial" w:hAnsi="Times New Roman" w:cs="Times New Roman"/>
          <w:sz w:val="24"/>
          <w:szCs w:val="24"/>
          <w:lang w:eastAsia="ar-SA"/>
        </w:rPr>
        <w:t>____________</w:t>
      </w:r>
      <w:r w:rsidRPr="00CB171E">
        <w:rPr>
          <w:rFonts w:ascii="Times New Roman" w:eastAsia="Arial" w:hAnsi="Times New Roman" w:cs="Times New Roman"/>
          <w:sz w:val="24"/>
          <w:szCs w:val="24"/>
          <w:lang w:eastAsia="ar-SA"/>
        </w:rPr>
        <w:t>____,</w:t>
      </w: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 xml:space="preserve">  на семью,</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состоящую из ___</w:t>
      </w:r>
      <w:r w:rsidR="00BE3DF8">
        <w:rPr>
          <w:rFonts w:ascii="Times New Roman" w:eastAsia="Arial" w:hAnsi="Times New Roman" w:cs="Times New Roman"/>
          <w:sz w:val="24"/>
          <w:szCs w:val="24"/>
          <w:lang w:eastAsia="ar-SA"/>
        </w:rPr>
        <w:t>____</w:t>
      </w:r>
      <w:r w:rsidRPr="00CB171E">
        <w:rPr>
          <w:rFonts w:ascii="Times New Roman" w:eastAsia="Arial" w:hAnsi="Times New Roman" w:cs="Times New Roman"/>
          <w:sz w:val="24"/>
          <w:szCs w:val="24"/>
          <w:lang w:eastAsia="ar-SA"/>
        </w:rPr>
        <w:t>___ чел. _____</w:t>
      </w:r>
      <w:r w:rsidR="00BE3DF8">
        <w:rPr>
          <w:rFonts w:ascii="Times New Roman" w:eastAsia="Arial" w:hAnsi="Times New Roman" w:cs="Times New Roman"/>
          <w:sz w:val="24"/>
          <w:szCs w:val="24"/>
          <w:lang w:eastAsia="ar-SA"/>
        </w:rPr>
        <w:t>________</w:t>
      </w:r>
      <w:r w:rsidRPr="00CB171E">
        <w:rPr>
          <w:rFonts w:ascii="Times New Roman" w:eastAsia="Arial" w:hAnsi="Times New Roman" w:cs="Times New Roman"/>
          <w:sz w:val="24"/>
          <w:szCs w:val="24"/>
          <w:lang w:eastAsia="ar-SA"/>
        </w:rPr>
        <w:t>__________________________________________,</w:t>
      </w:r>
    </w:p>
    <w:p w:rsidR="004829CF" w:rsidRPr="00BE3DF8" w:rsidRDefault="00BE3DF8"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4829CF" w:rsidRPr="00BE3DF8">
        <w:rPr>
          <w:rFonts w:ascii="Times New Roman" w:eastAsia="Arial" w:hAnsi="Times New Roman" w:cs="Times New Roman"/>
          <w:sz w:val="20"/>
          <w:szCs w:val="20"/>
          <w:lang w:eastAsia="ar-SA"/>
        </w:rPr>
        <w:t>фамилия, имя, отчество</w:t>
      </w:r>
      <w:r w:rsidRPr="00BE3DF8">
        <w:rPr>
          <w:rFonts w:ascii="Times New Roman" w:eastAsia="Arial" w:hAnsi="Times New Roman" w:cs="Times New Roman"/>
          <w:sz w:val="20"/>
          <w:szCs w:val="20"/>
          <w:lang w:eastAsia="ar-SA"/>
        </w:rPr>
        <w:t xml:space="preserve"> (отчество при наличии)</w:t>
      </w:r>
      <w:r w:rsidR="004829CF" w:rsidRPr="00BE3DF8">
        <w:rPr>
          <w:rFonts w:ascii="Times New Roman" w:eastAsia="Arial" w:hAnsi="Times New Roman" w:cs="Times New Roman"/>
          <w:sz w:val="20"/>
          <w:szCs w:val="20"/>
          <w:lang w:eastAsia="ar-SA"/>
        </w:rPr>
        <w:t>, степень родства</w:t>
      </w:r>
    </w:p>
    <w:p w:rsidR="004829CF" w:rsidRPr="00CB171E"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______________________________________________________________</w:t>
      </w:r>
      <w:r w:rsidR="00BE3DF8">
        <w:rPr>
          <w:rFonts w:ascii="Times New Roman" w:eastAsia="Arial" w:hAnsi="Times New Roman" w:cs="Times New Roman"/>
          <w:sz w:val="24"/>
          <w:szCs w:val="24"/>
          <w:lang w:eastAsia="ar-SA"/>
        </w:rPr>
        <w:t>_____________</w:t>
      </w:r>
      <w:r w:rsidRPr="00CB171E">
        <w:rPr>
          <w:rFonts w:ascii="Times New Roman" w:eastAsia="Arial" w:hAnsi="Times New Roman" w:cs="Times New Roman"/>
          <w:sz w:val="24"/>
          <w:szCs w:val="24"/>
          <w:lang w:eastAsia="ar-SA"/>
        </w:rPr>
        <w:t>_______,</w:t>
      </w:r>
    </w:p>
    <w:p w:rsidR="004829CF" w:rsidRP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r w:rsidRPr="00BE3DF8">
        <w:rPr>
          <w:rFonts w:ascii="Times New Roman" w:eastAsia="Arial" w:hAnsi="Times New Roman" w:cs="Times New Roman"/>
          <w:sz w:val="20"/>
          <w:szCs w:val="20"/>
          <w:lang w:eastAsia="ar-SA"/>
        </w:rPr>
        <w:t>, степень родства</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приобретает право на наем данного жилого помещения.</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1.2. По Договору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________________________</w:t>
      </w:r>
      <w:r>
        <w:rPr>
          <w:rFonts w:ascii="Times New Roman" w:eastAsia="Arial" w:hAnsi="Times New Roman" w:cs="Times New Roman"/>
          <w:sz w:val="24"/>
          <w:szCs w:val="24"/>
          <w:lang w:eastAsia="ar-SA"/>
        </w:rPr>
        <w:t>____________</w:t>
      </w:r>
      <w:r w:rsidR="004829CF" w:rsidRPr="00CB171E">
        <w:rPr>
          <w:rFonts w:ascii="Times New Roman" w:eastAsia="Arial" w:hAnsi="Times New Roman" w:cs="Times New Roman"/>
          <w:sz w:val="24"/>
          <w:szCs w:val="24"/>
          <w:lang w:eastAsia="ar-SA"/>
        </w:rPr>
        <w:t>_________________</w:t>
      </w:r>
      <w:r>
        <w:rPr>
          <w:rFonts w:ascii="Times New Roman" w:eastAsia="Arial" w:hAnsi="Times New Roman" w:cs="Times New Roman"/>
          <w:sz w:val="24"/>
          <w:szCs w:val="24"/>
          <w:lang w:eastAsia="ar-SA"/>
        </w:rPr>
        <w:t>_</w:t>
      </w:r>
      <w:r w:rsidR="004829CF" w:rsidRPr="00CB171E">
        <w:rPr>
          <w:rFonts w:ascii="Times New Roman" w:eastAsia="Arial" w:hAnsi="Times New Roman" w:cs="Times New Roman"/>
          <w:sz w:val="24"/>
          <w:szCs w:val="24"/>
          <w:lang w:eastAsia="ar-SA"/>
        </w:rPr>
        <w:t>,</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 xml:space="preserve">                                             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4829CF" w:rsidRPr="00CB171E" w:rsidRDefault="004829CF"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совместно с членами  семьи передает в порядке обмена право на наем</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жилого помещения, состоящего из __</w:t>
      </w:r>
      <w:r w:rsidR="00BE3DF8">
        <w:rPr>
          <w:rFonts w:ascii="Times New Roman" w:eastAsia="Arial" w:hAnsi="Times New Roman" w:cs="Times New Roman"/>
          <w:sz w:val="24"/>
          <w:szCs w:val="24"/>
          <w:lang w:eastAsia="ar-SA"/>
        </w:rPr>
        <w:t>_______</w:t>
      </w:r>
      <w:r w:rsidRPr="00CB171E">
        <w:rPr>
          <w:rFonts w:ascii="Times New Roman" w:eastAsia="Arial" w:hAnsi="Times New Roman" w:cs="Times New Roman"/>
          <w:sz w:val="24"/>
          <w:szCs w:val="24"/>
          <w:lang w:eastAsia="ar-SA"/>
        </w:rPr>
        <w:t>______, квартира, комната общей площадью ___________ кв.м, жилой площадью ___________ кв.м,</w:t>
      </w:r>
      <w:r w:rsidR="00BE3DF8">
        <w:rPr>
          <w:rFonts w:ascii="Times New Roman" w:eastAsia="Arial" w:hAnsi="Times New Roman" w:cs="Times New Roman"/>
          <w:sz w:val="24"/>
          <w:szCs w:val="24"/>
          <w:lang w:eastAsia="ar-SA"/>
        </w:rPr>
        <w:t xml:space="preserve"> </w:t>
      </w:r>
      <w:r w:rsidRPr="00CB171E">
        <w:rPr>
          <w:rFonts w:ascii="Times New Roman" w:eastAsia="Arial" w:hAnsi="Times New Roman" w:cs="Times New Roman"/>
          <w:sz w:val="24"/>
          <w:szCs w:val="24"/>
          <w:lang w:eastAsia="ar-SA"/>
        </w:rPr>
        <w:t xml:space="preserve">расположенного по адресу: </w:t>
      </w:r>
      <w:r w:rsidR="00BE3DF8">
        <w:rPr>
          <w:rFonts w:ascii="Times New Roman" w:eastAsia="Arial" w:hAnsi="Times New Roman" w:cs="Times New Roman"/>
          <w:sz w:val="24"/>
          <w:szCs w:val="24"/>
          <w:lang w:eastAsia="ar-SA"/>
        </w:rPr>
        <w:t>____________________________________</w:t>
      </w:r>
      <w:r w:rsidRPr="00CB171E">
        <w:rPr>
          <w:rFonts w:ascii="Times New Roman" w:eastAsia="Arial" w:hAnsi="Times New Roman" w:cs="Times New Roman"/>
          <w:sz w:val="24"/>
          <w:szCs w:val="24"/>
          <w:lang w:eastAsia="ar-SA"/>
        </w:rPr>
        <w:t>______________________________________________,</w:t>
      </w:r>
    </w:p>
    <w:p w:rsidR="004829CF" w:rsidRPr="00CB171E" w:rsidRDefault="00BE3DF8" w:rsidP="004829CF">
      <w:pPr>
        <w:tabs>
          <w:tab w:val="left" w:pos="7740"/>
          <w:tab w:val="left" w:pos="9540"/>
        </w:tabs>
        <w:suppressAutoHyphens/>
        <w:autoSpaceDE w:val="0"/>
        <w:spacing w:after="0" w:line="240" w:lineRule="auto"/>
        <w:ind w:left="-360" w:right="-185"/>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а «</w:t>
      </w:r>
      <w:r w:rsidR="004829CF" w:rsidRPr="00CB171E">
        <w:rPr>
          <w:rFonts w:ascii="Times New Roman" w:eastAsia="Arial" w:hAnsi="Times New Roman" w:cs="Times New Roman"/>
          <w:sz w:val="24"/>
          <w:szCs w:val="24"/>
          <w:lang w:eastAsia="ar-SA"/>
        </w:rPr>
        <w:t>Наниматель</w:t>
      </w:r>
      <w:r>
        <w:rPr>
          <w:rFonts w:ascii="Times New Roman" w:eastAsia="Arial" w:hAnsi="Times New Roman" w:cs="Times New Roman"/>
          <w:sz w:val="24"/>
          <w:szCs w:val="24"/>
          <w:lang w:eastAsia="ar-SA"/>
        </w:rPr>
        <w:t>»</w:t>
      </w:r>
      <w:r w:rsidR="004829CF" w:rsidRPr="00CB171E">
        <w:rPr>
          <w:rFonts w:ascii="Times New Roman" w:eastAsia="Arial" w:hAnsi="Times New Roman" w:cs="Times New Roman"/>
          <w:sz w:val="24"/>
          <w:szCs w:val="24"/>
          <w:lang w:eastAsia="ar-SA"/>
        </w:rPr>
        <w:t xml:space="preserve"> _______________________________________________</w:t>
      </w:r>
      <w:r>
        <w:rPr>
          <w:rFonts w:ascii="Times New Roman" w:eastAsia="Arial" w:hAnsi="Times New Roman" w:cs="Times New Roman"/>
          <w:sz w:val="24"/>
          <w:szCs w:val="24"/>
          <w:lang w:eastAsia="ar-SA"/>
        </w:rPr>
        <w:t>___________</w:t>
      </w:r>
      <w:r w:rsidR="004829CF" w:rsidRPr="00CB171E">
        <w:rPr>
          <w:rFonts w:ascii="Times New Roman" w:eastAsia="Arial" w:hAnsi="Times New Roman" w:cs="Times New Roman"/>
          <w:sz w:val="24"/>
          <w:szCs w:val="24"/>
          <w:lang w:eastAsia="ar-SA"/>
        </w:rPr>
        <w:t xml:space="preserve">  на семью,</w:t>
      </w:r>
    </w:p>
    <w:p w:rsidR="004829CF" w:rsidRPr="00BE3DF8" w:rsidRDefault="004829CF" w:rsidP="004829CF">
      <w:pPr>
        <w:tabs>
          <w:tab w:val="left" w:pos="7740"/>
          <w:tab w:val="left" w:pos="9540"/>
        </w:tabs>
        <w:suppressAutoHyphens/>
        <w:autoSpaceDE w:val="0"/>
        <w:spacing w:after="0" w:line="240" w:lineRule="auto"/>
        <w:ind w:left="-360" w:right="-185"/>
        <w:jc w:val="center"/>
        <w:rPr>
          <w:rFonts w:ascii="Times New Roman" w:eastAsia="Arial" w:hAnsi="Times New Roman" w:cs="Times New Roman"/>
          <w:sz w:val="20"/>
          <w:szCs w:val="20"/>
          <w:lang w:eastAsia="ar-SA"/>
        </w:rPr>
      </w:pPr>
      <w:r w:rsidRPr="00BE3DF8">
        <w:rPr>
          <w:rFonts w:ascii="Times New Roman" w:eastAsia="Arial" w:hAnsi="Times New Roman" w:cs="Times New Roman"/>
          <w:sz w:val="20"/>
          <w:szCs w:val="20"/>
          <w:lang w:eastAsia="ar-SA"/>
        </w:rPr>
        <w:t>фамилия, имя, отчество</w:t>
      </w:r>
      <w:r w:rsidR="00BE3DF8" w:rsidRPr="00BE3DF8">
        <w:rPr>
          <w:rFonts w:ascii="Times New Roman" w:eastAsia="Arial" w:hAnsi="Times New Roman" w:cs="Times New Roman"/>
          <w:sz w:val="20"/>
          <w:szCs w:val="20"/>
          <w:lang w:eastAsia="ar-SA"/>
        </w:rPr>
        <w:t xml:space="preserve"> (отчество при наличии)</w:t>
      </w:r>
    </w:p>
    <w:p w:rsid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CB171E">
        <w:rPr>
          <w:rFonts w:ascii="Times New Roman" w:eastAsia="Arial" w:hAnsi="Times New Roman" w:cs="Times New Roman"/>
          <w:sz w:val="24"/>
          <w:szCs w:val="24"/>
          <w:lang w:eastAsia="ar-SA"/>
        </w:rPr>
        <w:t>состоящую из __</w:t>
      </w:r>
      <w:r w:rsidR="00BE3DF8">
        <w:rPr>
          <w:rFonts w:ascii="Times New Roman" w:eastAsia="Arial" w:hAnsi="Times New Roman" w:cs="Times New Roman"/>
          <w:sz w:val="24"/>
          <w:szCs w:val="24"/>
          <w:lang w:eastAsia="ar-SA"/>
        </w:rPr>
        <w:t>_____</w:t>
      </w:r>
      <w:r w:rsidRPr="00CB171E">
        <w:rPr>
          <w:rFonts w:ascii="Times New Roman" w:eastAsia="Arial" w:hAnsi="Times New Roman" w:cs="Times New Roman"/>
          <w:sz w:val="24"/>
          <w:szCs w:val="24"/>
          <w:lang w:eastAsia="ar-SA"/>
        </w:rPr>
        <w:t>____ чел. ______________</w:t>
      </w:r>
      <w:r w:rsidR="00BE3DF8">
        <w:rPr>
          <w:rFonts w:ascii="Times New Roman" w:eastAsia="Arial" w:hAnsi="Times New Roman" w:cs="Times New Roman"/>
          <w:sz w:val="24"/>
          <w:szCs w:val="24"/>
          <w:lang w:eastAsia="ar-SA"/>
        </w:rPr>
        <w:t>______________________________________________________________________________________________________________________________________________________</w:t>
      </w:r>
      <w:r w:rsidRPr="00BE3DF8">
        <w:rPr>
          <w:rFonts w:ascii="Times New Roman" w:eastAsia="Andale Sans UI" w:hAnsi="Times New Roman" w:cs="Times New Roman"/>
          <w:kern w:val="1"/>
          <w:sz w:val="20"/>
          <w:szCs w:val="20"/>
        </w:rPr>
        <w:t>фамилия, имя, отчество</w:t>
      </w:r>
      <w:r w:rsidR="00BE3DF8" w:rsidRPr="00BE3DF8">
        <w:rPr>
          <w:rFonts w:ascii="Times New Roman" w:eastAsia="Andale Sans UI" w:hAnsi="Times New Roman" w:cs="Times New Roman"/>
          <w:kern w:val="1"/>
          <w:sz w:val="20"/>
          <w:szCs w:val="20"/>
        </w:rPr>
        <w:t xml:space="preserve"> (отчество при наличии)</w:t>
      </w:r>
      <w:r w:rsidRPr="00BE3DF8">
        <w:rPr>
          <w:rFonts w:ascii="Times New Roman" w:eastAsia="Andale Sans UI" w:hAnsi="Times New Roman" w:cs="Times New Roman"/>
          <w:kern w:val="1"/>
          <w:sz w:val="20"/>
          <w:szCs w:val="20"/>
        </w:rPr>
        <w:t>, степень родства</w:t>
      </w:r>
      <w:r w:rsidR="00BE3DF8" w:rsidRPr="00BE3DF8">
        <w:rPr>
          <w:rFonts w:ascii="Times New Roman" w:eastAsia="Andale Sans UI" w:hAnsi="Times New Roman" w:cs="Times New Roman"/>
          <w:kern w:val="1"/>
          <w:sz w:val="20"/>
          <w:szCs w:val="20"/>
        </w:rPr>
        <w:t xml:space="preserve"> </w:t>
      </w:r>
      <w:r w:rsidRPr="00BE3DF8">
        <w:rPr>
          <w:rFonts w:ascii="Times New Roman" w:eastAsia="Arial" w:hAnsi="Times New Roman" w:cs="Times New Roman"/>
          <w:sz w:val="20"/>
          <w:szCs w:val="20"/>
          <w:lang w:eastAsia="ar-SA"/>
        </w:rPr>
        <w:t>приобретает право н</w:t>
      </w:r>
      <w:r w:rsidR="00BE3DF8">
        <w:rPr>
          <w:rFonts w:ascii="Times New Roman" w:eastAsia="Arial" w:hAnsi="Times New Roman" w:cs="Times New Roman"/>
          <w:sz w:val="20"/>
          <w:szCs w:val="20"/>
          <w:lang w:eastAsia="ar-SA"/>
        </w:rPr>
        <w:t>а наем данного жилого помещении</w:t>
      </w:r>
    </w:p>
    <w:p w:rsidR="00BE3DF8" w:rsidRDefault="00BE3DF8"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p>
    <w:p w:rsidR="004829CF" w:rsidRPr="00BE3DF8" w:rsidRDefault="004829CF" w:rsidP="00BE3DF8">
      <w:pPr>
        <w:tabs>
          <w:tab w:val="left" w:pos="7740"/>
          <w:tab w:val="left" w:pos="9540"/>
        </w:tabs>
        <w:suppressAutoHyphens/>
        <w:autoSpaceDE w:val="0"/>
        <w:spacing w:after="0" w:line="240" w:lineRule="auto"/>
        <w:ind w:left="-360" w:right="-185"/>
        <w:rPr>
          <w:rFonts w:ascii="Times New Roman" w:eastAsia="Arial" w:hAnsi="Times New Roman" w:cs="Times New Roman"/>
          <w:sz w:val="20"/>
          <w:szCs w:val="20"/>
          <w:lang w:eastAsia="ar-SA"/>
        </w:rPr>
      </w:pPr>
      <w:r w:rsidRPr="00CB171E">
        <w:rPr>
          <w:rFonts w:ascii="Times New Roman" w:eastAsia="Arial" w:hAnsi="Times New Roman" w:cs="Times New Roman"/>
          <w:sz w:val="24"/>
          <w:szCs w:val="24"/>
          <w:lang w:eastAsia="ar-SA"/>
        </w:rPr>
        <w:t>В настоящее  время жилые помещения в споре и под запретом (арестом) не состоят и никакими сделками и договорами не обременены.</w:t>
      </w:r>
    </w:p>
    <w:p w:rsidR="00BE3DF8"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 ОБЯЗАННОСТИ СТОРОН</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2.1. Стороны обязуются заключить договоры социал</w:t>
      </w:r>
      <w:r w:rsidR="00BE3DF8">
        <w:rPr>
          <w:rFonts w:ascii="Times New Roman" w:eastAsia="Arial" w:hAnsi="Times New Roman" w:cs="Times New Roman"/>
          <w:sz w:val="24"/>
          <w:szCs w:val="24"/>
          <w:lang w:eastAsia="ar-SA"/>
        </w:rPr>
        <w:t xml:space="preserve">ьного найма жилого помещения на </w:t>
      </w:r>
      <w:r w:rsidRPr="00CB171E">
        <w:rPr>
          <w:rFonts w:ascii="Times New Roman" w:eastAsia="Arial" w:hAnsi="Times New Roman" w:cs="Times New Roman"/>
          <w:sz w:val="24"/>
          <w:szCs w:val="24"/>
          <w:lang w:eastAsia="ar-SA"/>
        </w:rPr>
        <w:t>основании настоящего договора и согласия наймодателя.</w:t>
      </w:r>
    </w:p>
    <w:p w:rsidR="004829CF" w:rsidRPr="00CB171E" w:rsidRDefault="004829CF" w:rsidP="00BE3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2.2. После получения каждой из сторон соответствующих договоров социального найма жилого помещения наниматели и члены их семей обязуются произвести регистрацию по новому месту жительства в установленном порядке.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2.3. Стороны обязуются предоставить достоверную информацию о субъекте (ах) обмена жилья и жилого помещения, участвующего в сделке, а также другие сведения, необходимые для ее проведения.</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 ОТВЕТСТВЕННОСТЬ СТОРОН</w:t>
      </w:r>
    </w:p>
    <w:p w:rsidR="004829CF" w:rsidRPr="00CB171E" w:rsidRDefault="00A218B4"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4829CF" w:rsidRPr="00CB171E">
        <w:rPr>
          <w:rFonts w:ascii="Times New Roman" w:eastAsia="Arial" w:hAnsi="Times New Roman" w:cs="Times New Roman"/>
          <w:sz w:val="24"/>
          <w:szCs w:val="24"/>
          <w:lang w:eastAsia="ar-SA"/>
        </w:rPr>
        <w:t>3.1. За невыполнение или ненадлежащее выполнение своих обязательств стороны несут ответственность, предусмотренную законодательством и Договором.</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3.2. За предоставление недостоверной информации виновная сторона несет ответственность по возмещению вреда, причиненного другой стороне.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3.3. Стороны не несут ответственности, если невозможность выполнения условий Договора наступила в силу форсмажорных обстоятельств.</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 ПРОЧИЕ УСЛОВИЯ</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568"/>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4.1. Данный Договор и соответствующее согласие наймодателя обмениваемого жилого помещения являются основанием расторжения ранее заключенных договоров социального найма жилого помещения с гражданами, обменивающимися жилыми помещениями, и одновременного заключения новых договоров социального найма жилого помещения.</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4.2. Договор составлен в ________ экземплярах: по одному экземпляру передается каждой из сторон, один экземпляр Договора передается наймодателю. Все экземпляры имеют одинаковую юридическую силу.</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4.3. Все споры и разногласия, возникающие в связи с исполнением Договора, стороны решают путем переговоров. При недостижении согласия, споры решаются в установленном законодательством порядке.</w:t>
      </w:r>
    </w:p>
    <w:p w:rsidR="004829CF" w:rsidRPr="00CB171E" w:rsidRDefault="004829CF" w:rsidP="00A218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26" w:firstLine="426"/>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4.4. Наймодатель не несет ответственности за неправомерные действия сторон, приведшие к признанию судом сделки недействительной.</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5. СРОК ДОГОВОРА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Договор вступает в силу с момента его согласования с наймодателем.</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2"/>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6. ПОДПИСИ СТОРОН</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Наниматель:                                          Наниматель: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Паспорт: _________</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_________         Паспорт: ______________</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выдан ______________________         выдан 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Адрес места жительства:                     Адрес места жительства:</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подпись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Совершеннолетние члены семьи:        Совершеннолетние члены семьи:</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____________________________         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подпись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 ____________________________         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подпись                                                                 подпись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Согласовано ______________________________________________________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наймодатель</w:t>
      </w: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 xml:space="preserve">Постановление от _______________________                                  </w:t>
      </w:r>
      <w:r w:rsidR="00A218B4">
        <w:rPr>
          <w:rFonts w:ascii="Times New Roman" w:eastAsia="Arial" w:hAnsi="Times New Roman" w:cs="Times New Roman"/>
          <w:sz w:val="24"/>
          <w:szCs w:val="24"/>
          <w:lang w:eastAsia="ar-SA"/>
        </w:rPr>
        <w:t>№</w:t>
      </w:r>
      <w:r w:rsidRPr="00CB171E">
        <w:rPr>
          <w:rFonts w:ascii="Times New Roman" w:eastAsia="Arial" w:hAnsi="Times New Roman" w:cs="Times New Roman"/>
          <w:sz w:val="24"/>
          <w:szCs w:val="24"/>
          <w:lang w:eastAsia="ar-SA"/>
        </w:rPr>
        <w:t xml:space="preserve"> ________</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r w:rsidRPr="00CB171E">
        <w:rPr>
          <w:rFonts w:ascii="Times New Roman" w:eastAsia="Arial" w:hAnsi="Times New Roman" w:cs="Times New Roman"/>
          <w:sz w:val="24"/>
          <w:szCs w:val="24"/>
          <w:lang w:eastAsia="ar-SA"/>
        </w:rPr>
        <w:t>М.П. _______________________________________________________</w:t>
      </w:r>
      <w:r w:rsidR="00A218B4">
        <w:rPr>
          <w:rFonts w:ascii="Times New Roman" w:eastAsia="Arial" w:hAnsi="Times New Roman" w:cs="Times New Roman"/>
          <w:sz w:val="24"/>
          <w:szCs w:val="24"/>
          <w:lang w:eastAsia="ar-SA"/>
        </w:rPr>
        <w:t>___________</w:t>
      </w:r>
      <w:r w:rsidRPr="00CB171E">
        <w:rPr>
          <w:rFonts w:ascii="Times New Roman" w:eastAsia="Arial" w:hAnsi="Times New Roman" w:cs="Times New Roman"/>
          <w:sz w:val="24"/>
          <w:szCs w:val="24"/>
          <w:lang w:eastAsia="ar-SA"/>
        </w:rPr>
        <w:t>______.</w:t>
      </w:r>
    </w:p>
    <w:p w:rsidR="004829CF" w:rsidRPr="00A218B4"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0"/>
          <w:szCs w:val="20"/>
          <w:lang w:eastAsia="ar-SA"/>
        </w:rPr>
      </w:pPr>
      <w:r w:rsidRPr="00A218B4">
        <w:rPr>
          <w:rFonts w:ascii="Times New Roman" w:eastAsia="Arial" w:hAnsi="Times New Roman" w:cs="Times New Roman"/>
          <w:sz w:val="20"/>
          <w:szCs w:val="20"/>
          <w:lang w:eastAsia="ar-SA"/>
        </w:rPr>
        <w:t xml:space="preserve">                           должность подписавшего, фамилия, имя, отчество</w:t>
      </w:r>
      <w:r w:rsidR="00A218B4" w:rsidRPr="00A218B4">
        <w:rPr>
          <w:rFonts w:ascii="Times New Roman" w:eastAsia="Arial" w:hAnsi="Times New Roman" w:cs="Times New Roman"/>
          <w:sz w:val="20"/>
          <w:szCs w:val="20"/>
          <w:lang w:eastAsia="ar-SA"/>
        </w:rPr>
        <w:t xml:space="preserve"> (отчество при наличии)</w:t>
      </w:r>
      <w:r w:rsidRPr="00A218B4">
        <w:rPr>
          <w:rFonts w:ascii="Times New Roman" w:eastAsia="Arial" w:hAnsi="Times New Roman" w:cs="Times New Roman"/>
          <w:sz w:val="20"/>
          <w:szCs w:val="20"/>
          <w:lang w:eastAsia="ar-SA"/>
        </w:rPr>
        <w:t>, подпись</w:t>
      </w:r>
    </w:p>
    <w:p w:rsidR="004829CF" w:rsidRPr="00CB171E" w:rsidRDefault="004829CF"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782344" w:rsidRDefault="0078234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782344" w:rsidRDefault="0078234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782344" w:rsidRDefault="0078234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tbl>
      <w:tblPr>
        <w:tblStyle w:val="aff0"/>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tblGrid>
      <w:tr w:rsidR="00782344" w:rsidTr="00782344">
        <w:tc>
          <w:tcPr>
            <w:tcW w:w="4076" w:type="dxa"/>
          </w:tcPr>
          <w:p w:rsidR="00782344" w:rsidRDefault="00782344" w:rsidP="0078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Times New Roman" w:hAnsi="Times New Roman" w:cs="Times New Roman"/>
              </w:rPr>
            </w:pPr>
            <w:r>
              <w:rPr>
                <w:rFonts w:ascii="Times New Roman" w:hAnsi="Times New Roman" w:cs="Times New Roman"/>
              </w:rPr>
              <w:t xml:space="preserve">Приложение №3 </w:t>
            </w:r>
          </w:p>
          <w:p w:rsidR="00782344" w:rsidRDefault="00782344" w:rsidP="0078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rPr>
                <w:rFonts w:ascii="Times New Roman" w:eastAsia="Arial" w:hAnsi="Times New Roman" w:cs="Times New Roman"/>
                <w:sz w:val="24"/>
                <w:szCs w:val="24"/>
                <w:lang w:eastAsia="ar-SA"/>
              </w:rPr>
            </w:pPr>
            <w:r>
              <w:rPr>
                <w:rFonts w:ascii="Times New Roman" w:hAnsi="Times New Roman" w:cs="Times New Roman"/>
              </w:rPr>
              <w:t>к</w:t>
            </w:r>
            <w:r w:rsidRPr="00262210">
              <w:rPr>
                <w:rFonts w:ascii="Times New Roman" w:hAnsi="Times New Roman" w:cs="Times New Roman"/>
              </w:rPr>
              <w:t xml:space="preserve"> Административному регламенту</w:t>
            </w:r>
            <w:r>
              <w:rPr>
                <w:rFonts w:ascii="Times New Roman" w:hAnsi="Times New Roman" w:cs="Times New Roman"/>
              </w:rPr>
              <w:t xml:space="preserve"> предоставления муниципальной услуги</w:t>
            </w:r>
          </w:p>
        </w:tc>
      </w:tr>
    </w:tbl>
    <w:p w:rsidR="00A218B4" w:rsidRDefault="00A218B4" w:rsidP="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right"/>
        <w:rPr>
          <w:rFonts w:ascii="Times New Roman" w:eastAsia="Arial" w:hAnsi="Times New Roman" w:cs="Times New Roman"/>
          <w:sz w:val="24"/>
          <w:szCs w:val="24"/>
          <w:lang w:eastAsia="ar-SA"/>
        </w:rPr>
      </w:pPr>
    </w:p>
    <w:p w:rsidR="004829CF" w:rsidRPr="00CB171E" w:rsidRDefault="00A218B4" w:rsidP="0078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Andale Sans UI" w:hAnsi="Times New Roman" w:cs="Times New Roman"/>
          <w:b/>
          <w:bCs/>
          <w:color w:val="26282F"/>
          <w:kern w:val="1"/>
          <w:sz w:val="24"/>
          <w:szCs w:val="24"/>
        </w:rPr>
      </w:pPr>
      <w:r>
        <w:rPr>
          <w:rFonts w:ascii="Times New Roman" w:eastAsia="Arial" w:hAnsi="Times New Roman" w:cs="Times New Roman"/>
          <w:sz w:val="24"/>
          <w:szCs w:val="24"/>
          <w:lang w:eastAsia="ar-SA"/>
        </w:rPr>
        <w:tab/>
      </w:r>
      <w:r>
        <w:rPr>
          <w:rFonts w:ascii="Times New Roman" w:eastAsia="Arial" w:hAnsi="Times New Roman" w:cs="Times New Roman"/>
          <w:sz w:val="24"/>
          <w:szCs w:val="24"/>
          <w:lang w:eastAsia="ar-SA"/>
        </w:rPr>
        <w:tab/>
      </w:r>
      <w:r>
        <w:rPr>
          <w:rFonts w:ascii="Times New Roman" w:eastAsia="Arial" w:hAnsi="Times New Roman" w:cs="Times New Roman"/>
          <w:sz w:val="24"/>
          <w:szCs w:val="24"/>
          <w:lang w:eastAsia="ar-SA"/>
        </w:rPr>
        <w:tab/>
      </w:r>
      <w:r w:rsidR="004829CF" w:rsidRPr="00CB171E">
        <w:rPr>
          <w:rFonts w:ascii="Times New Roman" w:eastAsia="Andale Sans UI" w:hAnsi="Times New Roman" w:cs="Times New Roman"/>
          <w:b/>
          <w:bCs/>
          <w:color w:val="26282F"/>
          <w:kern w:val="1"/>
          <w:sz w:val="24"/>
          <w:szCs w:val="24"/>
        </w:rPr>
        <w:t xml:space="preserve">                                </w:t>
      </w:r>
    </w:p>
    <w:p w:rsidR="004829CF" w:rsidRPr="00757560" w:rsidRDefault="004829CF" w:rsidP="004829CF">
      <w:pPr>
        <w:widowControl w:val="0"/>
        <w:suppressAutoHyphens/>
        <w:autoSpaceDE w:val="0"/>
        <w:spacing w:after="0" w:line="240" w:lineRule="auto"/>
        <w:jc w:val="center"/>
        <w:rPr>
          <w:rFonts w:ascii="Times New Roman" w:eastAsia="Andale Sans UI" w:hAnsi="Times New Roman" w:cs="Times New Roman"/>
          <w:b/>
          <w:kern w:val="1"/>
          <w:sz w:val="24"/>
          <w:szCs w:val="24"/>
        </w:rPr>
      </w:pPr>
      <w:r w:rsidRPr="00757560">
        <w:rPr>
          <w:rFonts w:ascii="Times New Roman" w:eastAsia="Andale Sans UI" w:hAnsi="Times New Roman" w:cs="Times New Roman"/>
          <w:b/>
          <w:bCs/>
          <w:color w:val="26282F"/>
          <w:kern w:val="1"/>
          <w:sz w:val="24"/>
          <w:szCs w:val="24"/>
        </w:rPr>
        <w:t>РАСПИСКА</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b/>
          <w:kern w:val="1"/>
          <w:sz w:val="24"/>
          <w:szCs w:val="24"/>
        </w:rPr>
      </w:pPr>
      <w:r w:rsidRPr="00CB171E">
        <w:rPr>
          <w:rFonts w:ascii="Times New Roman" w:eastAsia="Andale Sans UI" w:hAnsi="Times New Roman" w:cs="Times New Roman"/>
          <w:bCs/>
          <w:color w:val="26282F"/>
          <w:kern w:val="1"/>
          <w:sz w:val="24"/>
          <w:szCs w:val="24"/>
        </w:rPr>
        <w:t xml:space="preserve">в получении документов для предоставления муниципальной услуги </w:t>
      </w:r>
      <w:r w:rsidRPr="00CB171E">
        <w:rPr>
          <w:rFonts w:ascii="Times New Roman" w:eastAsia="Andale Sans UI" w:hAnsi="Times New Roman" w:cs="Times New Roman"/>
          <w:kern w:val="1"/>
          <w:sz w:val="24"/>
          <w:szCs w:val="24"/>
        </w:rPr>
        <w:t>«Выдача согласия на обмен жилыми помещениями, предоставленными по договорам социального найма»</w:t>
      </w:r>
      <w:r w:rsidRPr="00CB171E">
        <w:rPr>
          <w:rFonts w:ascii="Times New Roman" w:eastAsia="Andale Sans UI" w:hAnsi="Times New Roman" w:cs="Times New Roman"/>
          <w:b/>
          <w:bCs/>
          <w:color w:val="26282F"/>
          <w:kern w:val="1"/>
          <w:sz w:val="24"/>
          <w:szCs w:val="24"/>
        </w:rPr>
        <w:t xml:space="preserve"> </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Орган предоставления услуги: ____________________</w:t>
      </w:r>
      <w:r w:rsidR="00A218B4">
        <w:rPr>
          <w:rFonts w:ascii="Times New Roman" w:eastAsia="Andale Sans UI" w:hAnsi="Times New Roman" w:cs="Times New Roman"/>
          <w:kern w:val="1"/>
          <w:sz w:val="24"/>
          <w:szCs w:val="24"/>
        </w:rPr>
        <w:t>_______</w:t>
      </w:r>
      <w:r w:rsidRPr="00CB171E">
        <w:rPr>
          <w:rFonts w:ascii="Times New Roman" w:eastAsia="Andale Sans UI" w:hAnsi="Times New Roman" w:cs="Times New Roman"/>
          <w:kern w:val="1"/>
          <w:sz w:val="24"/>
          <w:szCs w:val="24"/>
        </w:rPr>
        <w:t>________________________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Мною ______________________________________________________________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w:t>
      </w:r>
      <w:r w:rsidR="00A218B4">
        <w:rPr>
          <w:rFonts w:ascii="Times New Roman" w:eastAsia="Andale Sans UI" w:hAnsi="Times New Roman" w:cs="Times New Roman"/>
          <w:kern w:val="1"/>
          <w:sz w:val="20"/>
          <w:szCs w:val="20"/>
        </w:rPr>
        <w:tab/>
      </w:r>
      <w:r w:rsidRPr="00A218B4">
        <w:rPr>
          <w:rFonts w:ascii="Times New Roman" w:eastAsia="Andale Sans UI" w:hAnsi="Times New Roman" w:cs="Times New Roman"/>
          <w:kern w:val="1"/>
          <w:sz w:val="20"/>
          <w:szCs w:val="20"/>
        </w:rPr>
        <w:t xml:space="preserve">     (должность сотрудника, принявшего документы, Ф.И.О</w:t>
      </w:r>
      <w:r w:rsidR="00A218B4">
        <w:rPr>
          <w:rFonts w:ascii="Times New Roman" w:eastAsia="Andale Sans UI" w:hAnsi="Times New Roman" w:cs="Times New Roman"/>
          <w:kern w:val="1"/>
          <w:sz w:val="20"/>
          <w:szCs w:val="20"/>
        </w:rPr>
        <w:t xml:space="preserve"> (отчество при наличии)</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приняты от __________________________________________________________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 xml:space="preserve"> (отчество при наличии)</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заявителя</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________</w:t>
      </w:r>
    </w:p>
    <w:p w:rsidR="004829CF"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 xml:space="preserve"> (отчество при наличии)</w:t>
      </w:r>
      <w:r w:rsidRPr="00A218B4">
        <w:rPr>
          <w:rFonts w:ascii="Times New Roman" w:eastAsia="Andale Sans UI" w:hAnsi="Times New Roman" w:cs="Times New Roman"/>
          <w:kern w:val="1"/>
          <w:sz w:val="20"/>
          <w:szCs w:val="20"/>
        </w:rPr>
        <w:t xml:space="preserve"> представителя</w:t>
      </w:r>
    </w:p>
    <w:p w:rsidR="00A218B4" w:rsidRPr="00A218B4" w:rsidRDefault="00A218B4"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действующего по доверенности от __________________ </w:t>
      </w:r>
      <w:r w:rsidR="00A218B4">
        <w:rPr>
          <w:rFonts w:ascii="Times New Roman" w:eastAsia="Andale Sans UI" w:hAnsi="Times New Roman" w:cs="Times New Roman"/>
          <w:kern w:val="1"/>
          <w:sz w:val="24"/>
          <w:szCs w:val="24"/>
        </w:rPr>
        <w:t>№</w:t>
      </w:r>
      <w:r w:rsidRPr="00CB171E">
        <w:rPr>
          <w:rFonts w:ascii="Times New Roman" w:eastAsia="Andale Sans UI" w:hAnsi="Times New Roman" w:cs="Times New Roman"/>
          <w:kern w:val="1"/>
          <w:sz w:val="24"/>
          <w:szCs w:val="24"/>
        </w:rPr>
        <w:t xml:space="preserve"> ______________</w:t>
      </w:r>
      <w:r w:rsidR="00A218B4">
        <w:rPr>
          <w:rFonts w:ascii="Times New Roman" w:eastAsia="Andale Sans UI" w:hAnsi="Times New Roman" w:cs="Times New Roman"/>
          <w:kern w:val="1"/>
          <w:sz w:val="24"/>
          <w:szCs w:val="24"/>
        </w:rPr>
        <w:t>_______</w:t>
      </w:r>
      <w:r w:rsidRPr="00CB171E">
        <w:rPr>
          <w:rFonts w:ascii="Times New Roman" w:eastAsia="Andale Sans UI" w:hAnsi="Times New Roman" w:cs="Times New Roman"/>
          <w:kern w:val="1"/>
          <w:sz w:val="24"/>
          <w:szCs w:val="24"/>
        </w:rPr>
        <w:t>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выданной _________________________________________________________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следующие документы:</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5"/>
        <w:gridCol w:w="4680"/>
        <w:gridCol w:w="1622"/>
        <w:gridCol w:w="2578"/>
      </w:tblGrid>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N</w:t>
            </w:r>
          </w:p>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п/п</w:t>
            </w: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Наименование документа, входящего в исчерпывающий перечень документов, которые заявитель должен представить самостоятельно</w:t>
            </w: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Оригинал (кол-во листов)</w:t>
            </w: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Копия (кол-во листов)</w:t>
            </w: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725" w:type="dxa"/>
            <w:tcBorders>
              <w:top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0"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2"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78" w:type="dxa"/>
            <w:tcBorders>
              <w:top w:val="single" w:sz="4" w:space="0" w:color="auto"/>
              <w:left w:val="single" w:sz="4" w:space="0" w:color="auto"/>
              <w:bottom w:val="single" w:sz="4" w:space="0" w:color="auto"/>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9"/>
        <w:gridCol w:w="4603"/>
        <w:gridCol w:w="1373"/>
        <w:gridCol w:w="1195"/>
        <w:gridCol w:w="1925"/>
      </w:tblGrid>
      <w:tr w:rsidR="004829CF" w:rsidRPr="00CB171E" w:rsidTr="006C1159">
        <w:tc>
          <w:tcPr>
            <w:tcW w:w="619" w:type="dxa"/>
            <w:vMerge w:val="restart"/>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N</w:t>
            </w:r>
          </w:p>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п/п</w:t>
            </w:r>
          </w:p>
        </w:tc>
        <w:tc>
          <w:tcPr>
            <w:tcW w:w="4603" w:type="dxa"/>
            <w:vMerge w:val="restart"/>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Наименование документа, входящего в исчерпывающий перечень документов, которые орган предоставления услуги запрашивает в порядке межведомственного взаимодействия и которые заявитель вправе представить по собственной инициативе</w:t>
            </w:r>
          </w:p>
        </w:tc>
        <w:tc>
          <w:tcPr>
            <w:tcW w:w="2568" w:type="dxa"/>
            <w:gridSpan w:val="2"/>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Представлен заявителем по собственной инициативе</w:t>
            </w:r>
          </w:p>
        </w:tc>
        <w:tc>
          <w:tcPr>
            <w:tcW w:w="1925" w:type="dxa"/>
            <w:vMerge w:val="restart"/>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Будет получен в порядке межведомственного взаимодействия</w:t>
            </w:r>
          </w:p>
        </w:tc>
      </w:tr>
      <w:tr w:rsidR="004829CF" w:rsidRPr="00CB171E" w:rsidTr="006C1159">
        <w:tc>
          <w:tcPr>
            <w:tcW w:w="619" w:type="dxa"/>
            <w:vMerge/>
            <w:tcBorders>
              <w:top w:val="nil"/>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vMerge/>
            <w:tcBorders>
              <w:top w:val="nil"/>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Оригинал (кол-во листов)</w:t>
            </w: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B171E">
              <w:rPr>
                <w:rFonts w:ascii="Times New Roman" w:eastAsia="Times New Roman" w:hAnsi="Times New Roman" w:cs="Times New Roman"/>
                <w:sz w:val="24"/>
                <w:szCs w:val="24"/>
                <w:lang w:eastAsia="ru-RU"/>
              </w:rPr>
              <w:t>Копия (кол-во листов)</w:t>
            </w:r>
          </w:p>
        </w:tc>
        <w:tc>
          <w:tcPr>
            <w:tcW w:w="1925" w:type="dxa"/>
            <w:vMerge/>
            <w:tcBorders>
              <w:top w:val="nil"/>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nil"/>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829CF" w:rsidRPr="00CB171E" w:rsidTr="006C1159">
        <w:tc>
          <w:tcPr>
            <w:tcW w:w="619" w:type="dxa"/>
            <w:tcBorders>
              <w:top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03"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73"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95" w:type="dxa"/>
            <w:tcBorders>
              <w:top w:val="single" w:sz="4" w:space="0" w:color="auto"/>
              <w:left w:val="single" w:sz="4" w:space="0" w:color="auto"/>
              <w:bottom w:val="single" w:sz="4" w:space="0" w:color="auto"/>
              <w:right w:val="nil"/>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5" w:type="dxa"/>
            <w:tcBorders>
              <w:top w:val="single" w:sz="4" w:space="0" w:color="auto"/>
              <w:left w:val="single" w:sz="4" w:space="0" w:color="auto"/>
              <w:bottom w:val="single" w:sz="4" w:space="0" w:color="auto"/>
            </w:tcBorders>
          </w:tcPr>
          <w:p w:rsidR="004829CF" w:rsidRPr="00CB171E" w:rsidRDefault="004829CF" w:rsidP="004829C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Документы принял (а) ________________________________________________</w:t>
      </w:r>
      <w:r w:rsidR="00A218B4">
        <w:rPr>
          <w:rFonts w:ascii="Times New Roman" w:eastAsia="Andale Sans UI" w:hAnsi="Times New Roman" w:cs="Times New Roman"/>
          <w:kern w:val="1"/>
          <w:sz w:val="24"/>
          <w:szCs w:val="24"/>
        </w:rPr>
        <w:t>______</w:t>
      </w:r>
      <w:r w:rsidRPr="00CB171E">
        <w:rPr>
          <w:rFonts w:ascii="Times New Roman" w:eastAsia="Andale Sans UI" w:hAnsi="Times New Roman" w:cs="Times New Roman"/>
          <w:kern w:val="1"/>
          <w:sz w:val="24"/>
          <w:szCs w:val="24"/>
        </w:rPr>
        <w:t>____</w:t>
      </w:r>
    </w:p>
    <w:p w:rsidR="004829CF" w:rsidRPr="00A218B4" w:rsidRDefault="004829CF" w:rsidP="00A218B4">
      <w:pPr>
        <w:widowControl w:val="0"/>
        <w:suppressAutoHyphens/>
        <w:autoSpaceDE w:val="0"/>
        <w:spacing w:after="0" w:line="240" w:lineRule="auto"/>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 xml:space="preserve"> (Ф.И.О.</w:t>
      </w:r>
      <w:r w:rsidR="00A218B4" w:rsidRPr="00A218B4">
        <w:rPr>
          <w:rFonts w:ascii="Times New Roman" w:eastAsia="Andale Sans UI" w:hAnsi="Times New Roman" w:cs="Times New Roman"/>
          <w:kern w:val="1"/>
          <w:sz w:val="20"/>
          <w:szCs w:val="20"/>
        </w:rPr>
        <w:t>(отчество</w:t>
      </w:r>
      <w:r w:rsidR="00A218B4">
        <w:rPr>
          <w:rFonts w:ascii="Times New Roman" w:eastAsia="Andale Sans UI" w:hAnsi="Times New Roman" w:cs="Times New Roman"/>
          <w:kern w:val="1"/>
          <w:sz w:val="20"/>
          <w:szCs w:val="20"/>
        </w:rPr>
        <w:t xml:space="preserve"> п</w:t>
      </w:r>
      <w:r w:rsidR="00A218B4" w:rsidRPr="00A218B4">
        <w:rPr>
          <w:rFonts w:ascii="Times New Roman" w:eastAsia="Andale Sans UI" w:hAnsi="Times New Roman" w:cs="Times New Roman"/>
          <w:kern w:val="1"/>
          <w:sz w:val="20"/>
          <w:szCs w:val="20"/>
        </w:rPr>
        <w:t>ри наличии)</w:t>
      </w:r>
      <w:r w:rsidRPr="00A218B4">
        <w:rPr>
          <w:rFonts w:ascii="Times New Roman" w:eastAsia="Andale Sans UI" w:hAnsi="Times New Roman" w:cs="Times New Roman"/>
          <w:kern w:val="1"/>
          <w:sz w:val="20"/>
          <w:szCs w:val="20"/>
        </w:rPr>
        <w:t xml:space="preserve"> должность сотрудника,</w:t>
      </w:r>
      <w:r w:rsidR="00A218B4" w:rsidRP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принявшего документы)</w:t>
      </w:r>
    </w:p>
    <w:p w:rsidR="004829CF" w:rsidRPr="00CB171E" w:rsidRDefault="004829CF" w:rsidP="00A218B4">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__________________________________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(подпись)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Результат предоставления муниципальной услуги прошу направить 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w:t>
      </w:r>
      <w:r w:rsidR="00A218B4">
        <w:rPr>
          <w:rFonts w:ascii="Times New Roman" w:eastAsia="Andale Sans UI" w:hAnsi="Times New Roman" w:cs="Times New Roman"/>
          <w:kern w:val="1"/>
          <w:sz w:val="24"/>
          <w:szCs w:val="24"/>
        </w:rPr>
        <w:t>____</w:t>
      </w:r>
      <w:r w:rsidRPr="00CB171E">
        <w:rPr>
          <w:rFonts w:ascii="Times New Roman" w:eastAsia="Andale Sans UI" w:hAnsi="Times New Roman" w:cs="Times New Roman"/>
          <w:kern w:val="1"/>
          <w:sz w:val="24"/>
          <w:szCs w:val="24"/>
        </w:rPr>
        <w:t>___________________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 xml:space="preserve">     (указать способ получения ответа: на руки, почтой и т д.)</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Документы сдал(а)</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   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_______</w:t>
      </w:r>
    </w:p>
    <w:p w:rsidR="004829CF" w:rsidRPr="00A218B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A218B4">
        <w:rPr>
          <w:rFonts w:ascii="Times New Roman" w:eastAsia="Andale Sans UI" w:hAnsi="Times New Roman" w:cs="Times New Roman"/>
          <w:kern w:val="1"/>
          <w:sz w:val="20"/>
          <w:szCs w:val="20"/>
        </w:rPr>
        <w:t>(Ф.И.О</w:t>
      </w:r>
      <w:r w:rsidR="00A218B4" w:rsidRPr="00A218B4">
        <w:rPr>
          <w:rFonts w:ascii="Times New Roman" w:eastAsia="Andale Sans UI" w:hAnsi="Times New Roman" w:cs="Times New Roman"/>
          <w:kern w:val="1"/>
          <w:sz w:val="20"/>
          <w:szCs w:val="20"/>
        </w:rPr>
        <w:t>(отчество при наличии)</w:t>
      </w:r>
      <w:r w:rsidRPr="00A218B4">
        <w:rPr>
          <w:rFonts w:ascii="Times New Roman" w:eastAsia="Andale Sans UI" w:hAnsi="Times New Roman" w:cs="Times New Roman"/>
          <w:kern w:val="1"/>
          <w:sz w:val="20"/>
          <w:szCs w:val="20"/>
        </w:rPr>
        <w:t xml:space="preserve"> заявителя (представителя)</w:t>
      </w:r>
      <w:r w:rsidR="00A218B4">
        <w:rPr>
          <w:rFonts w:ascii="Times New Roman" w:eastAsia="Andale Sans UI" w:hAnsi="Times New Roman" w:cs="Times New Roman"/>
          <w:kern w:val="1"/>
          <w:sz w:val="20"/>
          <w:szCs w:val="20"/>
        </w:rPr>
        <w:t xml:space="preserve">    </w:t>
      </w:r>
      <w:r w:rsidRPr="00A218B4">
        <w:rPr>
          <w:rFonts w:ascii="Times New Roman" w:eastAsia="Andale Sans UI" w:hAnsi="Times New Roman" w:cs="Times New Roman"/>
          <w:kern w:val="1"/>
          <w:sz w:val="20"/>
          <w:szCs w:val="20"/>
        </w:rPr>
        <w:t xml:space="preserve">                 (подпись)</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выдачи расписки __________________________________________________</w:t>
      </w:r>
      <w:r w:rsidR="00A218B4">
        <w:rPr>
          <w:rFonts w:ascii="Times New Roman" w:eastAsia="Andale Sans UI" w:hAnsi="Times New Roman" w:cs="Times New Roman"/>
          <w:kern w:val="1"/>
          <w:sz w:val="24"/>
          <w:szCs w:val="24"/>
        </w:rPr>
        <w:t>_____</w:t>
      </w:r>
      <w:r w:rsidRPr="00CB171E">
        <w:rPr>
          <w:rFonts w:ascii="Times New Roman" w:eastAsia="Andale Sans UI" w:hAnsi="Times New Roman" w:cs="Times New Roman"/>
          <w:kern w:val="1"/>
          <w:sz w:val="24"/>
          <w:szCs w:val="24"/>
        </w:rPr>
        <w:t>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предоставления услуги _____________________________________________</w:t>
      </w:r>
      <w:r w:rsidR="00A218B4">
        <w:rPr>
          <w:rFonts w:ascii="Times New Roman" w:eastAsia="Andale Sans UI" w:hAnsi="Times New Roman" w:cs="Times New Roman"/>
          <w:kern w:val="1"/>
          <w:sz w:val="24"/>
          <w:szCs w:val="24"/>
        </w:rPr>
        <w:t>______</w:t>
      </w:r>
      <w:r w:rsidRPr="00CB171E">
        <w:rPr>
          <w:rFonts w:ascii="Times New Roman" w:eastAsia="Andale Sans UI" w:hAnsi="Times New Roman" w:cs="Times New Roman"/>
          <w:kern w:val="1"/>
          <w:sz w:val="24"/>
          <w:szCs w:val="24"/>
        </w:rPr>
        <w:t>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Дата выдачи итогового(ых) документа(ов) _____________________________</w:t>
      </w:r>
      <w:r w:rsidR="00A218B4">
        <w:rPr>
          <w:rFonts w:ascii="Times New Roman" w:eastAsia="Andale Sans UI" w:hAnsi="Times New Roman" w:cs="Times New Roman"/>
          <w:kern w:val="1"/>
          <w:sz w:val="24"/>
          <w:szCs w:val="24"/>
        </w:rPr>
        <w:t>________</w:t>
      </w:r>
      <w:r w:rsidRPr="00CB171E">
        <w:rPr>
          <w:rFonts w:ascii="Times New Roman" w:eastAsia="Andale Sans UI" w:hAnsi="Times New Roman" w:cs="Times New Roman"/>
          <w:kern w:val="1"/>
          <w:sz w:val="24"/>
          <w:szCs w:val="24"/>
        </w:rPr>
        <w:t>___.</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jc w:val="right"/>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4829CF" w:rsidRDefault="004829CF"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A218B4" w:rsidRDefault="00A218B4" w:rsidP="004829CF">
      <w:pPr>
        <w:widowControl w:val="0"/>
        <w:suppressAutoHyphens/>
        <w:spacing w:after="120" w:line="240" w:lineRule="auto"/>
        <w:rPr>
          <w:rFonts w:ascii="Times New Roman" w:eastAsia="Andale Sans UI" w:hAnsi="Times New Roman" w:cs="Times New Roman"/>
          <w:kern w:val="1"/>
          <w:sz w:val="24"/>
          <w:szCs w:val="24"/>
        </w:rPr>
      </w:pPr>
    </w:p>
    <w:p w:rsidR="00757560" w:rsidRDefault="00757560" w:rsidP="004829CF">
      <w:pPr>
        <w:widowControl w:val="0"/>
        <w:suppressAutoHyphens/>
        <w:spacing w:after="120" w:line="240" w:lineRule="auto"/>
        <w:rPr>
          <w:rFonts w:ascii="Times New Roman" w:eastAsia="Andale Sans UI" w:hAnsi="Times New Roman" w:cs="Times New Roman"/>
          <w:kern w:val="1"/>
          <w:sz w:val="24"/>
          <w:szCs w:val="24"/>
        </w:rPr>
      </w:pPr>
    </w:p>
    <w:p w:rsidR="00782344" w:rsidRDefault="00782344" w:rsidP="004829CF">
      <w:pPr>
        <w:widowControl w:val="0"/>
        <w:suppressAutoHyphens/>
        <w:spacing w:after="120" w:line="240" w:lineRule="auto"/>
        <w:rPr>
          <w:rFonts w:ascii="Times New Roman" w:eastAsia="Andale Sans UI" w:hAnsi="Times New Roman" w:cs="Times New Roman"/>
          <w:kern w:val="1"/>
          <w:sz w:val="24"/>
          <w:szCs w:val="24"/>
        </w:rPr>
      </w:pPr>
    </w:p>
    <w:p w:rsidR="00757560" w:rsidRDefault="00757560" w:rsidP="0075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ndale Sans UI" w:hAnsi="Times New Roman" w:cs="Times New Roman"/>
          <w:kern w:val="1"/>
          <w:sz w:val="24"/>
          <w:szCs w:val="24"/>
        </w:rPr>
      </w:pPr>
    </w:p>
    <w:tbl>
      <w:tblPr>
        <w:tblStyle w:val="aff0"/>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tblGrid>
      <w:tr w:rsidR="00782344" w:rsidTr="00757560">
        <w:tc>
          <w:tcPr>
            <w:tcW w:w="4468" w:type="dxa"/>
          </w:tcPr>
          <w:p w:rsidR="00782344" w:rsidRDefault="00782344" w:rsidP="0075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ndale Sans UI" w:hAnsi="Times New Roman" w:cs="Times New Roman"/>
                <w:kern w:val="1"/>
                <w:sz w:val="24"/>
                <w:szCs w:val="24"/>
              </w:rPr>
            </w:pPr>
            <w:r>
              <w:rPr>
                <w:rFonts w:ascii="Times New Roman" w:hAnsi="Times New Roman" w:cs="Times New Roman"/>
              </w:rPr>
              <w:t>Приложение №4 к</w:t>
            </w:r>
            <w:r w:rsidRPr="00262210">
              <w:rPr>
                <w:rFonts w:ascii="Times New Roman" w:hAnsi="Times New Roman" w:cs="Times New Roman"/>
              </w:rPr>
              <w:t xml:space="preserve"> Административному регламенту</w:t>
            </w:r>
            <w:r>
              <w:rPr>
                <w:rFonts w:ascii="Times New Roman" w:hAnsi="Times New Roman" w:cs="Times New Roman"/>
              </w:rPr>
              <w:t xml:space="preserve"> предоставления муниципальной услуги</w:t>
            </w:r>
          </w:p>
        </w:tc>
      </w:tr>
    </w:tbl>
    <w:p w:rsidR="00782344" w:rsidRDefault="00782344" w:rsidP="0078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firstLine="561"/>
        <w:rPr>
          <w:rFonts w:ascii="Times New Roman" w:eastAsia="Andale Sans UI" w:hAnsi="Times New Roman" w:cs="Times New Roman"/>
          <w:kern w:val="1"/>
          <w:sz w:val="24"/>
          <w:szCs w:val="24"/>
        </w:rPr>
      </w:pPr>
    </w:p>
    <w:tbl>
      <w:tblPr>
        <w:tblStyle w:val="aff0"/>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8"/>
      </w:tblGrid>
      <w:tr w:rsidR="00782344" w:rsidTr="004A0B80">
        <w:tc>
          <w:tcPr>
            <w:tcW w:w="9571" w:type="dxa"/>
          </w:tcPr>
          <w:p w:rsidR="00782344" w:rsidRDefault="00782344" w:rsidP="0078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_________________________________</w:t>
            </w:r>
            <w:r w:rsidR="004A0B80">
              <w:rPr>
                <w:rFonts w:ascii="Times New Roman" w:eastAsia="Andale Sans UI" w:hAnsi="Times New Roman" w:cs="Times New Roman"/>
                <w:kern w:val="1"/>
                <w:sz w:val="24"/>
                <w:szCs w:val="24"/>
              </w:rPr>
              <w:t>__</w:t>
            </w:r>
          </w:p>
          <w:p w:rsidR="00782344" w:rsidRDefault="00782344" w:rsidP="0078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_________________________________</w:t>
            </w:r>
            <w:r w:rsidR="004A0B80">
              <w:rPr>
                <w:rFonts w:ascii="Times New Roman" w:eastAsia="Andale Sans UI" w:hAnsi="Times New Roman" w:cs="Times New Roman"/>
                <w:kern w:val="1"/>
                <w:sz w:val="24"/>
                <w:szCs w:val="24"/>
              </w:rPr>
              <w:t>__</w:t>
            </w:r>
          </w:p>
          <w:p w:rsidR="004A0B80" w:rsidRDefault="004A0B80" w:rsidP="0078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___________________________________</w:t>
            </w:r>
          </w:p>
          <w:p w:rsidR="004A0B80" w:rsidRDefault="004A0B80" w:rsidP="0078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___________________________________</w:t>
            </w:r>
          </w:p>
          <w:p w:rsidR="00782344" w:rsidRPr="004A0B80" w:rsidRDefault="00782344" w:rsidP="00782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Andale Sans UI" w:hAnsi="Times New Roman" w:cs="Times New Roman"/>
                <w:kern w:val="1"/>
                <w:sz w:val="20"/>
                <w:szCs w:val="20"/>
              </w:rPr>
            </w:pPr>
            <w:r w:rsidRPr="004A0B80">
              <w:rPr>
                <w:rFonts w:ascii="Times New Roman" w:eastAsia="Andale Sans UI" w:hAnsi="Times New Roman" w:cs="Times New Roman"/>
                <w:kern w:val="1"/>
                <w:sz w:val="20"/>
                <w:szCs w:val="20"/>
              </w:rPr>
              <w:t>(</w:t>
            </w:r>
            <w:r w:rsidR="004A0B80" w:rsidRPr="004A0B80">
              <w:rPr>
                <w:rFonts w:ascii="Times New Roman" w:eastAsia="Andale Sans UI" w:hAnsi="Times New Roman" w:cs="Times New Roman"/>
                <w:kern w:val="1"/>
                <w:sz w:val="20"/>
                <w:szCs w:val="20"/>
              </w:rPr>
              <w:t>фамилия, имя, отчество (при наличии), адрес заявителя)</w:t>
            </w:r>
          </w:p>
        </w:tc>
      </w:tr>
    </w:tbl>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CB171E">
        <w:rPr>
          <w:rFonts w:ascii="Times New Roman" w:eastAsia="Andale Sans UI" w:hAnsi="Times New Roman" w:cs="Times New Roman"/>
          <w:b/>
          <w:bCs/>
          <w:color w:val="26282F"/>
          <w:kern w:val="1"/>
          <w:sz w:val="24"/>
          <w:szCs w:val="24"/>
        </w:rPr>
        <w:t>УВЕДОМЛЕНИЕ</w:t>
      </w:r>
    </w:p>
    <w:p w:rsidR="004829CF" w:rsidRPr="00CB171E" w:rsidRDefault="004829CF" w:rsidP="004829CF">
      <w:pPr>
        <w:widowControl w:val="0"/>
        <w:suppressAutoHyphens/>
        <w:autoSpaceDE w:val="0"/>
        <w:spacing w:after="0" w:line="240" w:lineRule="auto"/>
        <w:jc w:val="center"/>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об отказе в предоставлении муниципальной услуги</w:t>
      </w:r>
    </w:p>
    <w:p w:rsidR="004829CF" w:rsidRPr="00CB171E"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035415"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Администр</w:t>
      </w:r>
      <w:r w:rsidR="00117F93" w:rsidRPr="00CB171E">
        <w:rPr>
          <w:rFonts w:ascii="Times New Roman" w:eastAsia="Andale Sans UI" w:hAnsi="Times New Roman" w:cs="Times New Roman"/>
          <w:kern w:val="1"/>
          <w:sz w:val="24"/>
          <w:szCs w:val="24"/>
        </w:rPr>
        <w:t xml:space="preserve">ация </w:t>
      </w:r>
      <w:r w:rsidR="00FE2DB5">
        <w:rPr>
          <w:rFonts w:ascii="Times New Roman" w:eastAsia="Andale Sans UI" w:hAnsi="Times New Roman" w:cs="Times New Roman"/>
          <w:kern w:val="1"/>
          <w:sz w:val="24"/>
          <w:szCs w:val="24"/>
        </w:rPr>
        <w:t>Межениновского</w:t>
      </w:r>
      <w:r w:rsidR="00BD4926" w:rsidRPr="00CB171E">
        <w:rPr>
          <w:rFonts w:ascii="Times New Roman" w:eastAsia="Andale Sans UI" w:hAnsi="Times New Roman" w:cs="Times New Roman"/>
          <w:kern w:val="1"/>
          <w:sz w:val="24"/>
          <w:szCs w:val="24"/>
        </w:rPr>
        <w:t xml:space="preserve"> сельского поселения </w:t>
      </w:r>
      <w:r w:rsidR="00FE2DB5">
        <w:rPr>
          <w:rFonts w:ascii="Times New Roman" w:eastAsia="Andale Sans UI" w:hAnsi="Times New Roman" w:cs="Times New Roman"/>
          <w:kern w:val="1"/>
          <w:sz w:val="24"/>
          <w:szCs w:val="24"/>
        </w:rPr>
        <w:t>Томског</w:t>
      </w:r>
      <w:r w:rsidR="00BD4926" w:rsidRPr="00CB171E">
        <w:rPr>
          <w:rFonts w:ascii="Times New Roman" w:eastAsia="Andale Sans UI" w:hAnsi="Times New Roman" w:cs="Times New Roman"/>
          <w:kern w:val="1"/>
          <w:sz w:val="24"/>
          <w:szCs w:val="24"/>
        </w:rPr>
        <w:t xml:space="preserve">о района </w:t>
      </w:r>
      <w:r w:rsidR="00035415">
        <w:rPr>
          <w:rFonts w:ascii="Times New Roman" w:eastAsia="Andale Sans UI" w:hAnsi="Times New Roman" w:cs="Times New Roman"/>
          <w:kern w:val="1"/>
          <w:sz w:val="24"/>
          <w:szCs w:val="24"/>
        </w:rPr>
        <w:t>Томской</w:t>
      </w:r>
      <w:r w:rsidR="00BD4926" w:rsidRPr="00CB171E">
        <w:rPr>
          <w:rFonts w:ascii="Times New Roman" w:eastAsia="Andale Sans UI" w:hAnsi="Times New Roman" w:cs="Times New Roman"/>
          <w:kern w:val="1"/>
          <w:sz w:val="24"/>
          <w:szCs w:val="24"/>
        </w:rPr>
        <w:t xml:space="preserve"> области</w:t>
      </w:r>
      <w:r w:rsidRPr="00CB171E">
        <w:rPr>
          <w:rFonts w:ascii="Times New Roman" w:eastAsia="Andale Sans UI" w:hAnsi="Times New Roman" w:cs="Times New Roman"/>
          <w:kern w:val="1"/>
          <w:sz w:val="24"/>
          <w:szCs w:val="24"/>
        </w:rPr>
        <w:t xml:space="preserve">   </w:t>
      </w:r>
      <w:r w:rsidR="00117F93" w:rsidRPr="00CB171E">
        <w:rPr>
          <w:rFonts w:ascii="Times New Roman" w:eastAsia="Andale Sans UI" w:hAnsi="Times New Roman" w:cs="Times New Roman"/>
          <w:kern w:val="1"/>
          <w:sz w:val="24"/>
          <w:szCs w:val="24"/>
        </w:rPr>
        <w:t xml:space="preserve">уведомляет   Вас   об   отказе </w:t>
      </w:r>
      <w:r w:rsidR="00035415">
        <w:rPr>
          <w:rFonts w:ascii="Times New Roman" w:eastAsia="Andale Sans UI" w:hAnsi="Times New Roman" w:cs="Times New Roman"/>
          <w:kern w:val="1"/>
          <w:sz w:val="24"/>
          <w:szCs w:val="24"/>
        </w:rPr>
        <w:t>в</w:t>
      </w:r>
      <w:r w:rsidRPr="00CB171E">
        <w:rPr>
          <w:rFonts w:ascii="Times New Roman" w:eastAsia="Andale Sans UI" w:hAnsi="Times New Roman" w:cs="Times New Roman"/>
          <w:kern w:val="1"/>
          <w:sz w:val="24"/>
          <w:szCs w:val="24"/>
        </w:rPr>
        <w:t xml:space="preserve"> предоставлении муниципальной услуги «Выдача согласия на обмен жилыми помещениями, предоставленными по договорам социального найма»</w:t>
      </w:r>
      <w:r w:rsidRPr="00CB171E">
        <w:rPr>
          <w:rFonts w:ascii="Times New Roman" w:eastAsia="Andale Sans UI" w:hAnsi="Times New Roman" w:cs="Times New Roman"/>
          <w:b/>
          <w:bCs/>
          <w:color w:val="26282F"/>
          <w:kern w:val="1"/>
          <w:sz w:val="24"/>
          <w:szCs w:val="24"/>
        </w:rPr>
        <w:t xml:space="preserve"> </w:t>
      </w:r>
      <w:r w:rsidRPr="00CB171E">
        <w:rPr>
          <w:rFonts w:ascii="Times New Roman" w:eastAsia="Andale Sans UI" w:hAnsi="Times New Roman" w:cs="Times New Roman"/>
          <w:kern w:val="1"/>
          <w:sz w:val="24"/>
          <w:szCs w:val="24"/>
        </w:rPr>
        <w:t>по следующим основаниям:</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 xml:space="preserve"> ________________________________________________________________</w:t>
      </w:r>
      <w:r w:rsidR="006665D4">
        <w:rPr>
          <w:rFonts w:ascii="Times New Roman" w:eastAsia="Andale Sans UI" w:hAnsi="Times New Roman" w:cs="Times New Roman"/>
          <w:kern w:val="1"/>
          <w:sz w:val="24"/>
          <w:szCs w:val="24"/>
        </w:rPr>
        <w:t>_____________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________________________________________________________________________________</w:t>
      </w:r>
      <w:r w:rsidR="006665D4">
        <w:rPr>
          <w:rFonts w:ascii="Times New Roman" w:eastAsia="Andale Sans UI" w:hAnsi="Times New Roman" w:cs="Times New Roman"/>
          <w:kern w:val="1"/>
          <w:sz w:val="24"/>
          <w:szCs w:val="24"/>
        </w:rPr>
        <w:t>__________________________________________________________________________</w:t>
      </w:r>
    </w:p>
    <w:p w:rsidR="004829CF" w:rsidRPr="00CB171E" w:rsidRDefault="004829CF" w:rsidP="004829CF">
      <w:pPr>
        <w:widowControl w:val="0"/>
        <w:suppressAutoHyphens/>
        <w:autoSpaceDE w:val="0"/>
        <w:spacing w:after="0" w:line="240" w:lineRule="auto"/>
        <w:jc w:val="both"/>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________________________________________________________________________________</w:t>
      </w:r>
      <w:r w:rsidR="006665D4">
        <w:rPr>
          <w:rFonts w:ascii="Times New Roman" w:eastAsia="Andale Sans UI" w:hAnsi="Times New Roman" w:cs="Times New Roman"/>
          <w:kern w:val="1"/>
          <w:sz w:val="24"/>
          <w:szCs w:val="24"/>
        </w:rPr>
        <w:t>__________________________________________________________________________</w:t>
      </w:r>
    </w:p>
    <w:p w:rsidR="004829CF" w:rsidRPr="006665D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6665D4">
        <w:rPr>
          <w:rFonts w:ascii="Times New Roman" w:eastAsia="Andale Sans UI" w:hAnsi="Times New Roman" w:cs="Times New Roman"/>
          <w:kern w:val="1"/>
          <w:sz w:val="20"/>
          <w:szCs w:val="20"/>
        </w:rPr>
        <w:t>(основание для отказа предоставления муниципальной услуги в</w:t>
      </w:r>
      <w:r w:rsidR="00117F93" w:rsidRPr="006665D4">
        <w:rPr>
          <w:rFonts w:ascii="Times New Roman" w:eastAsia="Andale Sans UI" w:hAnsi="Times New Roman" w:cs="Times New Roman"/>
          <w:kern w:val="1"/>
          <w:sz w:val="20"/>
          <w:szCs w:val="20"/>
        </w:rPr>
        <w:t xml:space="preserve"> </w:t>
      </w:r>
      <w:r w:rsidRPr="006665D4">
        <w:rPr>
          <w:rFonts w:ascii="Times New Roman" w:eastAsia="Andale Sans UI" w:hAnsi="Times New Roman" w:cs="Times New Roman"/>
          <w:kern w:val="1"/>
          <w:sz w:val="20"/>
          <w:szCs w:val="20"/>
        </w:rPr>
        <w:t>соответствии с п. 2.13 административного регламента)</w:t>
      </w:r>
    </w:p>
    <w:p w:rsidR="004829CF" w:rsidRDefault="004829CF" w:rsidP="004829CF">
      <w:pPr>
        <w:widowControl w:val="0"/>
        <w:suppressAutoHyphens/>
        <w:spacing w:after="0" w:line="240" w:lineRule="auto"/>
        <w:rPr>
          <w:rFonts w:ascii="Times New Roman" w:eastAsia="Andale Sans UI" w:hAnsi="Times New Roman" w:cs="Times New Roman"/>
          <w:kern w:val="1"/>
          <w:sz w:val="24"/>
          <w:szCs w:val="24"/>
        </w:rPr>
      </w:pPr>
    </w:p>
    <w:p w:rsidR="006665D4" w:rsidRDefault="006665D4" w:rsidP="004829CF">
      <w:pPr>
        <w:widowControl w:val="0"/>
        <w:suppressAutoHyphens/>
        <w:spacing w:after="0" w:line="240" w:lineRule="auto"/>
        <w:rPr>
          <w:rFonts w:ascii="Times New Roman" w:eastAsia="Andale Sans UI" w:hAnsi="Times New Roman" w:cs="Times New Roman"/>
          <w:kern w:val="1"/>
          <w:sz w:val="24"/>
          <w:szCs w:val="24"/>
        </w:rPr>
      </w:pPr>
    </w:p>
    <w:p w:rsidR="006665D4" w:rsidRPr="00CB171E" w:rsidRDefault="006665D4" w:rsidP="004829CF">
      <w:pPr>
        <w:widowControl w:val="0"/>
        <w:suppressAutoHyphens/>
        <w:spacing w:after="0" w:line="240" w:lineRule="auto"/>
        <w:rPr>
          <w:rFonts w:ascii="Times New Roman" w:eastAsia="Andale Sans UI" w:hAnsi="Times New Roman" w:cs="Times New Roman"/>
          <w:kern w:val="1"/>
          <w:sz w:val="24"/>
          <w:szCs w:val="24"/>
        </w:rPr>
      </w:pPr>
    </w:p>
    <w:p w:rsidR="004829CF" w:rsidRPr="00CB171E" w:rsidRDefault="004829CF" w:rsidP="006665D4">
      <w:pPr>
        <w:widowControl w:val="0"/>
        <w:suppressAutoHyphens/>
        <w:autoSpaceDE w:val="0"/>
        <w:spacing w:after="0" w:line="240" w:lineRule="auto"/>
        <w:rPr>
          <w:rFonts w:ascii="Times New Roman" w:eastAsia="Andale Sans UI" w:hAnsi="Times New Roman" w:cs="Times New Roman"/>
          <w:kern w:val="1"/>
          <w:sz w:val="24"/>
          <w:szCs w:val="24"/>
        </w:rPr>
      </w:pPr>
      <w:r w:rsidRPr="00CB171E">
        <w:rPr>
          <w:rFonts w:ascii="Times New Roman" w:eastAsia="Andale Sans UI" w:hAnsi="Times New Roman" w:cs="Times New Roman"/>
          <w:kern w:val="1"/>
          <w:sz w:val="24"/>
          <w:szCs w:val="24"/>
        </w:rPr>
        <w:t>Глава</w:t>
      </w:r>
      <w:r w:rsidR="006665D4">
        <w:rPr>
          <w:rFonts w:ascii="Times New Roman" w:eastAsia="Andale Sans UI" w:hAnsi="Times New Roman" w:cs="Times New Roman"/>
          <w:kern w:val="1"/>
          <w:sz w:val="24"/>
          <w:szCs w:val="24"/>
        </w:rPr>
        <w:t xml:space="preserve"> </w:t>
      </w:r>
      <w:r w:rsidR="00BD4926" w:rsidRPr="00CB171E">
        <w:rPr>
          <w:rFonts w:ascii="Times New Roman" w:eastAsia="Andale Sans UI" w:hAnsi="Times New Roman" w:cs="Times New Roman"/>
          <w:kern w:val="1"/>
          <w:sz w:val="24"/>
          <w:szCs w:val="24"/>
        </w:rPr>
        <w:t>поселения</w:t>
      </w:r>
      <w:r w:rsidRPr="00CB171E">
        <w:rPr>
          <w:rFonts w:ascii="Times New Roman" w:eastAsia="Andale Sans UI" w:hAnsi="Times New Roman" w:cs="Times New Roman"/>
          <w:kern w:val="1"/>
          <w:sz w:val="24"/>
          <w:szCs w:val="24"/>
        </w:rPr>
        <w:t xml:space="preserve"> _____________                                              ___________________________</w:t>
      </w:r>
    </w:p>
    <w:p w:rsidR="004829CF" w:rsidRPr="006665D4" w:rsidRDefault="004829CF" w:rsidP="004829CF">
      <w:pPr>
        <w:widowControl w:val="0"/>
        <w:suppressAutoHyphens/>
        <w:autoSpaceDE w:val="0"/>
        <w:spacing w:after="0" w:line="240" w:lineRule="auto"/>
        <w:jc w:val="both"/>
        <w:rPr>
          <w:rFonts w:ascii="Times New Roman" w:eastAsia="Andale Sans UI" w:hAnsi="Times New Roman" w:cs="Times New Roman"/>
          <w:kern w:val="1"/>
          <w:sz w:val="20"/>
          <w:szCs w:val="20"/>
        </w:rPr>
      </w:pPr>
      <w:r w:rsidRPr="006665D4">
        <w:rPr>
          <w:rFonts w:ascii="Times New Roman" w:eastAsia="Andale Sans UI" w:hAnsi="Times New Roman" w:cs="Times New Roman"/>
          <w:kern w:val="1"/>
          <w:sz w:val="20"/>
          <w:szCs w:val="20"/>
        </w:rPr>
        <w:t xml:space="preserve">           </w:t>
      </w:r>
      <w:r w:rsidR="00117F93" w:rsidRPr="006665D4">
        <w:rPr>
          <w:rFonts w:ascii="Times New Roman" w:eastAsia="Andale Sans UI" w:hAnsi="Times New Roman" w:cs="Times New Roman"/>
          <w:kern w:val="1"/>
          <w:sz w:val="20"/>
          <w:szCs w:val="20"/>
        </w:rPr>
        <w:t xml:space="preserve">                        (подпись</w:t>
      </w:r>
      <w:r w:rsidRPr="006665D4">
        <w:rPr>
          <w:rFonts w:ascii="Times New Roman" w:eastAsia="Andale Sans UI" w:hAnsi="Times New Roman" w:cs="Times New Roman"/>
          <w:kern w:val="1"/>
          <w:sz w:val="20"/>
          <w:szCs w:val="20"/>
        </w:rPr>
        <w:t>)                                                                              (ФИО</w:t>
      </w:r>
      <w:r w:rsidR="006665D4">
        <w:rPr>
          <w:rFonts w:ascii="Times New Roman" w:eastAsia="Andale Sans UI" w:hAnsi="Times New Roman" w:cs="Times New Roman"/>
          <w:kern w:val="1"/>
          <w:sz w:val="20"/>
          <w:szCs w:val="20"/>
        </w:rPr>
        <w:t xml:space="preserve"> (отчество при наличии</w:t>
      </w:r>
      <w:r w:rsidRPr="006665D4">
        <w:rPr>
          <w:rFonts w:ascii="Times New Roman" w:eastAsia="Andale Sans UI" w:hAnsi="Times New Roman" w:cs="Times New Roman"/>
          <w:kern w:val="1"/>
          <w:sz w:val="20"/>
          <w:szCs w:val="20"/>
        </w:rPr>
        <w:t>)</w:t>
      </w:r>
    </w:p>
    <w:p w:rsidR="00CC2917" w:rsidRPr="00CB171E" w:rsidRDefault="00CC2917">
      <w:pPr>
        <w:rPr>
          <w:rFonts w:ascii="Times New Roman" w:hAnsi="Times New Roman" w:cs="Times New Roman"/>
          <w:sz w:val="24"/>
          <w:szCs w:val="24"/>
        </w:rPr>
      </w:pPr>
    </w:p>
    <w:sectPr w:rsidR="00CC2917" w:rsidRPr="00CB171E" w:rsidSect="006665D4">
      <w:headerReference w:type="default" r:id="rId13"/>
      <w:head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498" w:rsidRDefault="00956498" w:rsidP="006665D4">
      <w:pPr>
        <w:spacing w:after="0" w:line="240" w:lineRule="auto"/>
      </w:pPr>
      <w:r>
        <w:separator/>
      </w:r>
    </w:p>
  </w:endnote>
  <w:endnote w:type="continuationSeparator" w:id="0">
    <w:p w:rsidR="00956498" w:rsidRDefault="00956498" w:rsidP="0066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ndale Sans UI">
    <w:altName w:val="Calibri"/>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498" w:rsidRDefault="00956498" w:rsidP="006665D4">
      <w:pPr>
        <w:spacing w:after="0" w:line="240" w:lineRule="auto"/>
      </w:pPr>
      <w:r>
        <w:separator/>
      </w:r>
    </w:p>
  </w:footnote>
  <w:footnote w:type="continuationSeparator" w:id="0">
    <w:p w:rsidR="00956498" w:rsidRDefault="00956498" w:rsidP="00666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73508"/>
      <w:docPartObj>
        <w:docPartGallery w:val="Page Numbers (Top of Page)"/>
        <w:docPartUnique/>
      </w:docPartObj>
    </w:sdtPr>
    <w:sdtEndPr>
      <w:rPr>
        <w:rFonts w:ascii="Times New Roman" w:hAnsi="Times New Roman" w:cs="Times New Roman"/>
        <w:sz w:val="24"/>
        <w:szCs w:val="24"/>
      </w:rPr>
    </w:sdtEndPr>
    <w:sdtContent>
      <w:p w:rsidR="00351008" w:rsidRPr="00285BC7" w:rsidRDefault="00351008">
        <w:pPr>
          <w:pStyle w:val="afc"/>
          <w:jc w:val="center"/>
          <w:rPr>
            <w:rFonts w:ascii="Times New Roman" w:hAnsi="Times New Roman" w:cs="Times New Roman"/>
            <w:sz w:val="24"/>
            <w:szCs w:val="24"/>
          </w:rPr>
        </w:pPr>
        <w:r w:rsidRPr="00285BC7">
          <w:rPr>
            <w:rFonts w:ascii="Times New Roman" w:hAnsi="Times New Roman" w:cs="Times New Roman"/>
            <w:sz w:val="24"/>
            <w:szCs w:val="24"/>
          </w:rPr>
          <w:fldChar w:fldCharType="begin"/>
        </w:r>
        <w:r w:rsidRPr="00285BC7">
          <w:rPr>
            <w:rFonts w:ascii="Times New Roman" w:hAnsi="Times New Roman" w:cs="Times New Roman"/>
            <w:sz w:val="24"/>
            <w:szCs w:val="24"/>
          </w:rPr>
          <w:instrText>PAGE   \* MERGEFORMAT</w:instrText>
        </w:r>
        <w:r w:rsidRPr="00285BC7">
          <w:rPr>
            <w:rFonts w:ascii="Times New Roman" w:hAnsi="Times New Roman" w:cs="Times New Roman"/>
            <w:sz w:val="24"/>
            <w:szCs w:val="24"/>
          </w:rPr>
          <w:fldChar w:fldCharType="separate"/>
        </w:r>
        <w:r w:rsidR="00A90A67">
          <w:rPr>
            <w:rFonts w:ascii="Times New Roman" w:hAnsi="Times New Roman" w:cs="Times New Roman"/>
            <w:noProof/>
            <w:sz w:val="24"/>
            <w:szCs w:val="24"/>
          </w:rPr>
          <w:t>2</w:t>
        </w:r>
        <w:r w:rsidRPr="00285BC7">
          <w:rPr>
            <w:rFonts w:ascii="Times New Roman" w:hAnsi="Times New Roman" w:cs="Times New Roman"/>
            <w:sz w:val="24"/>
            <w:szCs w:val="24"/>
          </w:rPr>
          <w:fldChar w:fldCharType="end"/>
        </w:r>
      </w:p>
    </w:sdtContent>
  </w:sdt>
  <w:p w:rsidR="00351008" w:rsidRDefault="00351008">
    <w:pPr>
      <w:pStyle w:val="a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008" w:rsidRDefault="00351008">
    <w:pPr>
      <w:pStyle w:val="afc"/>
      <w:jc w:val="center"/>
    </w:pPr>
  </w:p>
  <w:p w:rsidR="00351008" w:rsidRDefault="00351008">
    <w:pPr>
      <w:pStyle w:val="af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1287"/>
        </w:tabs>
        <w:ind w:left="1287" w:hanging="360"/>
      </w:pPr>
      <w:rPr>
        <w:rFonts w:ascii="Symbol" w:hAnsi="Symbol" w:cs="OpenSymbol"/>
      </w:rPr>
    </w:lvl>
  </w:abstractNum>
  <w:abstractNum w:abstractNumId="3" w15:restartNumberingAfterBreak="0">
    <w:nsid w:val="00000004"/>
    <w:multiLevelType w:val="multilevel"/>
    <w:tmpl w:val="00000004"/>
    <w:name w:val="WW8Num4"/>
    <w:lvl w:ilvl="0">
      <w:start w:val="2"/>
      <w:numFmt w:val="decimal"/>
      <w:lvlText w:val="%1."/>
      <w:lvlJc w:val="left"/>
      <w:pPr>
        <w:tabs>
          <w:tab w:val="num" w:pos="660"/>
        </w:tabs>
        <w:ind w:left="660" w:hanging="660"/>
      </w:pPr>
    </w:lvl>
    <w:lvl w:ilvl="1">
      <w:start w:val="1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5"/>
    <w:multiLevelType w:val="multilevel"/>
    <w:tmpl w:val="00000005"/>
    <w:name w:val="WW8Num5"/>
    <w:lvl w:ilvl="0">
      <w:start w:val="2"/>
      <w:numFmt w:val="decimal"/>
      <w:lvlText w:val="%1."/>
      <w:lvlJc w:val="left"/>
      <w:pPr>
        <w:tabs>
          <w:tab w:val="num" w:pos="660"/>
        </w:tabs>
        <w:ind w:left="660" w:hanging="660"/>
      </w:pPr>
    </w:lvl>
    <w:lvl w:ilvl="1">
      <w:start w:val="13"/>
      <w:numFmt w:val="decimal"/>
      <w:lvlText w:val="%1.%2."/>
      <w:lvlJc w:val="left"/>
      <w:pPr>
        <w:tabs>
          <w:tab w:val="num" w:pos="660"/>
        </w:tabs>
        <w:ind w:left="660" w:hanging="66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EAD4271"/>
    <w:multiLevelType w:val="hybridMultilevel"/>
    <w:tmpl w:val="CBFC1440"/>
    <w:lvl w:ilvl="0" w:tplc="258E08D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7EF088C"/>
    <w:multiLevelType w:val="hybridMultilevel"/>
    <w:tmpl w:val="FA0C3DF8"/>
    <w:lvl w:ilvl="0" w:tplc="69600E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2" w15:restartNumberingAfterBreak="0">
    <w:nsid w:val="436E12C0"/>
    <w:multiLevelType w:val="hybridMultilevel"/>
    <w:tmpl w:val="71D0C19A"/>
    <w:lvl w:ilvl="0" w:tplc="B4A250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FA"/>
    <w:rsid w:val="00006159"/>
    <w:rsid w:val="00035415"/>
    <w:rsid w:val="00044BB8"/>
    <w:rsid w:val="000535BA"/>
    <w:rsid w:val="0006164B"/>
    <w:rsid w:val="00071CF3"/>
    <w:rsid w:val="000E5B08"/>
    <w:rsid w:val="00117F93"/>
    <w:rsid w:val="00146E09"/>
    <w:rsid w:val="001B7F18"/>
    <w:rsid w:val="002003E3"/>
    <w:rsid w:val="002355C6"/>
    <w:rsid w:val="00271FCB"/>
    <w:rsid w:val="00285BC7"/>
    <w:rsid w:val="00302D25"/>
    <w:rsid w:val="0032050C"/>
    <w:rsid w:val="003270AB"/>
    <w:rsid w:val="003420E1"/>
    <w:rsid w:val="00351008"/>
    <w:rsid w:val="00393846"/>
    <w:rsid w:val="00401EFF"/>
    <w:rsid w:val="004749FA"/>
    <w:rsid w:val="004829CF"/>
    <w:rsid w:val="00483538"/>
    <w:rsid w:val="004A0B80"/>
    <w:rsid w:val="00523F90"/>
    <w:rsid w:val="00572216"/>
    <w:rsid w:val="00580767"/>
    <w:rsid w:val="00581AB0"/>
    <w:rsid w:val="0059468E"/>
    <w:rsid w:val="00616BAF"/>
    <w:rsid w:val="0064150A"/>
    <w:rsid w:val="00642EEF"/>
    <w:rsid w:val="006665D4"/>
    <w:rsid w:val="006C1159"/>
    <w:rsid w:val="00704B85"/>
    <w:rsid w:val="00714AE7"/>
    <w:rsid w:val="00757560"/>
    <w:rsid w:val="0076677A"/>
    <w:rsid w:val="00782344"/>
    <w:rsid w:val="007F6EAC"/>
    <w:rsid w:val="0083067D"/>
    <w:rsid w:val="00844B8D"/>
    <w:rsid w:val="008C0B7F"/>
    <w:rsid w:val="008C3D37"/>
    <w:rsid w:val="008E1B85"/>
    <w:rsid w:val="00956498"/>
    <w:rsid w:val="00963EDA"/>
    <w:rsid w:val="009707A4"/>
    <w:rsid w:val="00991E89"/>
    <w:rsid w:val="009D6A6C"/>
    <w:rsid w:val="009E6685"/>
    <w:rsid w:val="00A218B4"/>
    <w:rsid w:val="00A44FE8"/>
    <w:rsid w:val="00A90A67"/>
    <w:rsid w:val="00A94258"/>
    <w:rsid w:val="00A9760C"/>
    <w:rsid w:val="00B61750"/>
    <w:rsid w:val="00B618C3"/>
    <w:rsid w:val="00B74A69"/>
    <w:rsid w:val="00B857CC"/>
    <w:rsid w:val="00B91BA7"/>
    <w:rsid w:val="00BA685C"/>
    <w:rsid w:val="00BD4926"/>
    <w:rsid w:val="00BE3DF8"/>
    <w:rsid w:val="00C30727"/>
    <w:rsid w:val="00C34A79"/>
    <w:rsid w:val="00C61356"/>
    <w:rsid w:val="00CB171E"/>
    <w:rsid w:val="00CB5499"/>
    <w:rsid w:val="00CC2917"/>
    <w:rsid w:val="00D2534E"/>
    <w:rsid w:val="00DA2E63"/>
    <w:rsid w:val="00DA55A5"/>
    <w:rsid w:val="00DA708D"/>
    <w:rsid w:val="00E75EBE"/>
    <w:rsid w:val="00EF70C4"/>
    <w:rsid w:val="00F526AC"/>
    <w:rsid w:val="00F91119"/>
    <w:rsid w:val="00FB5C18"/>
    <w:rsid w:val="00FC292F"/>
    <w:rsid w:val="00FE2DB5"/>
    <w:rsid w:val="00FE5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DAA1"/>
  <w15:docId w15:val="{64B3DC7D-0155-4906-8233-9C6673AF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829CF"/>
    <w:pPr>
      <w:keepNext/>
      <w:widowControl w:val="0"/>
      <w:numPr>
        <w:numId w:val="1"/>
      </w:numPr>
      <w:suppressAutoHyphens/>
      <w:spacing w:after="0" w:line="240" w:lineRule="auto"/>
      <w:ind w:left="720" w:hanging="360"/>
      <w:jc w:val="center"/>
      <w:outlineLvl w:val="0"/>
    </w:pPr>
    <w:rPr>
      <w:rFonts w:ascii="Times New Roman" w:eastAsia="Andale Sans UI"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9CF"/>
    <w:rPr>
      <w:rFonts w:ascii="Times New Roman" w:eastAsia="Andale Sans UI" w:hAnsi="Times New Roman" w:cs="Times New Roman"/>
      <w:kern w:val="1"/>
      <w:sz w:val="28"/>
      <w:szCs w:val="24"/>
    </w:rPr>
  </w:style>
  <w:style w:type="numbering" w:customStyle="1" w:styleId="11">
    <w:name w:val="Нет списка1"/>
    <w:next w:val="a2"/>
    <w:semiHidden/>
    <w:rsid w:val="004829CF"/>
  </w:style>
  <w:style w:type="character" w:customStyle="1" w:styleId="WW8Num3z0">
    <w:name w:val="WW8Num3z0"/>
    <w:rsid w:val="004829CF"/>
    <w:rPr>
      <w:rFonts w:ascii="Symbol" w:hAnsi="Symbol" w:cs="OpenSymbol"/>
    </w:rPr>
  </w:style>
  <w:style w:type="character" w:customStyle="1" w:styleId="WW8Num8z0">
    <w:name w:val="WW8Num8z0"/>
    <w:rsid w:val="004829CF"/>
    <w:rPr>
      <w:rFonts w:ascii="Symbol" w:hAnsi="Symbol" w:cs="OpenSymbol"/>
    </w:rPr>
  </w:style>
  <w:style w:type="character" w:customStyle="1" w:styleId="WW8Num9z0">
    <w:name w:val="WW8Num9z0"/>
    <w:rsid w:val="004829CF"/>
    <w:rPr>
      <w:rFonts w:ascii="Symbol" w:hAnsi="Symbol" w:cs="OpenSymbol"/>
    </w:rPr>
  </w:style>
  <w:style w:type="character" w:customStyle="1" w:styleId="Absatz-Standardschriftart">
    <w:name w:val="Absatz-Standardschriftart"/>
    <w:rsid w:val="004829CF"/>
  </w:style>
  <w:style w:type="character" w:customStyle="1" w:styleId="WW-Absatz-Standardschriftart">
    <w:name w:val="WW-Absatz-Standardschriftart"/>
    <w:rsid w:val="004829CF"/>
  </w:style>
  <w:style w:type="character" w:customStyle="1" w:styleId="WW-Absatz-Standardschriftart1">
    <w:name w:val="WW-Absatz-Standardschriftart1"/>
    <w:rsid w:val="004829CF"/>
  </w:style>
  <w:style w:type="character" w:customStyle="1" w:styleId="WW-Absatz-Standardschriftart11">
    <w:name w:val="WW-Absatz-Standardschriftart11"/>
    <w:rsid w:val="004829CF"/>
  </w:style>
  <w:style w:type="character" w:customStyle="1" w:styleId="WW-Absatz-Standardschriftart111">
    <w:name w:val="WW-Absatz-Standardschriftart111"/>
    <w:rsid w:val="004829CF"/>
  </w:style>
  <w:style w:type="character" w:customStyle="1" w:styleId="WW-Absatz-Standardschriftart1111">
    <w:name w:val="WW-Absatz-Standardschriftart1111"/>
    <w:rsid w:val="004829CF"/>
  </w:style>
  <w:style w:type="character" w:customStyle="1" w:styleId="WW-Absatz-Standardschriftart11111">
    <w:name w:val="WW-Absatz-Standardschriftart11111"/>
    <w:rsid w:val="004829CF"/>
  </w:style>
  <w:style w:type="character" w:customStyle="1" w:styleId="WW-Absatz-Standardschriftart111111">
    <w:name w:val="WW-Absatz-Standardschriftart111111"/>
    <w:rsid w:val="004829CF"/>
  </w:style>
  <w:style w:type="character" w:customStyle="1" w:styleId="5">
    <w:name w:val="Основной шрифт абзаца5"/>
    <w:rsid w:val="004829CF"/>
  </w:style>
  <w:style w:type="character" w:customStyle="1" w:styleId="4">
    <w:name w:val="Основной шрифт абзаца4"/>
    <w:rsid w:val="004829CF"/>
  </w:style>
  <w:style w:type="character" w:customStyle="1" w:styleId="WW-Absatz-Standardschriftart1111111">
    <w:name w:val="WW-Absatz-Standardschriftart1111111"/>
    <w:rsid w:val="004829CF"/>
  </w:style>
  <w:style w:type="character" w:customStyle="1" w:styleId="3">
    <w:name w:val="Основной шрифт абзаца3"/>
    <w:rsid w:val="004829CF"/>
  </w:style>
  <w:style w:type="character" w:customStyle="1" w:styleId="2">
    <w:name w:val="Основной шрифт абзаца2"/>
    <w:rsid w:val="004829CF"/>
  </w:style>
  <w:style w:type="character" w:customStyle="1" w:styleId="WW-Absatz-Standardschriftart11111111">
    <w:name w:val="WW-Absatz-Standardschriftart11111111"/>
    <w:rsid w:val="004829CF"/>
  </w:style>
  <w:style w:type="character" w:customStyle="1" w:styleId="WW-Absatz-Standardschriftart111111111">
    <w:name w:val="WW-Absatz-Standardschriftart111111111"/>
    <w:rsid w:val="004829CF"/>
  </w:style>
  <w:style w:type="character" w:customStyle="1" w:styleId="WW8Num4z0">
    <w:name w:val="WW8Num4z0"/>
    <w:rsid w:val="004829CF"/>
    <w:rPr>
      <w:rFonts w:ascii="Symbol" w:hAnsi="Symbol"/>
    </w:rPr>
  </w:style>
  <w:style w:type="character" w:customStyle="1" w:styleId="WW-Absatz-Standardschriftart1111111111">
    <w:name w:val="WW-Absatz-Standardschriftart1111111111"/>
    <w:rsid w:val="004829CF"/>
  </w:style>
  <w:style w:type="character" w:customStyle="1" w:styleId="WW-Absatz-Standardschriftart11111111111">
    <w:name w:val="WW-Absatz-Standardschriftart11111111111"/>
    <w:rsid w:val="004829CF"/>
  </w:style>
  <w:style w:type="character" w:customStyle="1" w:styleId="WW-Absatz-Standardschriftart111111111111">
    <w:name w:val="WW-Absatz-Standardschriftart111111111111"/>
    <w:rsid w:val="004829CF"/>
  </w:style>
  <w:style w:type="character" w:customStyle="1" w:styleId="WW-Absatz-Standardschriftart1111111111111">
    <w:name w:val="WW-Absatz-Standardschriftart1111111111111"/>
    <w:rsid w:val="004829CF"/>
  </w:style>
  <w:style w:type="character" w:customStyle="1" w:styleId="WW-Absatz-Standardschriftart11111111111111">
    <w:name w:val="WW-Absatz-Standardschriftart11111111111111"/>
    <w:rsid w:val="004829CF"/>
  </w:style>
  <w:style w:type="character" w:customStyle="1" w:styleId="WW-Absatz-Standardschriftart111111111111111">
    <w:name w:val="WW-Absatz-Standardschriftart111111111111111"/>
    <w:rsid w:val="004829CF"/>
  </w:style>
  <w:style w:type="character" w:customStyle="1" w:styleId="WW-Absatz-Standardschriftart1111111111111111">
    <w:name w:val="WW-Absatz-Standardschriftart1111111111111111"/>
    <w:rsid w:val="004829CF"/>
  </w:style>
  <w:style w:type="character" w:customStyle="1" w:styleId="12">
    <w:name w:val="Основной шрифт абзаца1"/>
    <w:rsid w:val="004829CF"/>
  </w:style>
  <w:style w:type="character" w:customStyle="1" w:styleId="sectiontitle">
    <w:name w:val="section_title"/>
    <w:basedOn w:val="12"/>
    <w:rsid w:val="004829CF"/>
  </w:style>
  <w:style w:type="character" w:customStyle="1" w:styleId="WW8Num5z0">
    <w:name w:val="WW8Num5z0"/>
    <w:rsid w:val="004829CF"/>
    <w:rPr>
      <w:rFonts w:ascii="Symbol" w:hAnsi="Symbol" w:cs="OpenSymbol"/>
    </w:rPr>
  </w:style>
  <w:style w:type="character" w:customStyle="1" w:styleId="WW8Num2z0">
    <w:name w:val="WW8Num2z0"/>
    <w:rsid w:val="004829CF"/>
    <w:rPr>
      <w:rFonts w:ascii="Symbol" w:hAnsi="Symbol"/>
    </w:rPr>
  </w:style>
  <w:style w:type="character" w:styleId="a3">
    <w:name w:val="Hyperlink"/>
    <w:rsid w:val="004829CF"/>
    <w:rPr>
      <w:rFonts w:ascii="Arial" w:eastAsia="Arial" w:hAnsi="Arial" w:cs="Arial"/>
      <w:sz w:val="20"/>
      <w:szCs w:val="20"/>
      <w:u w:val="single"/>
    </w:rPr>
  </w:style>
  <w:style w:type="character" w:customStyle="1" w:styleId="a4">
    <w:name w:val="Символ нумерации"/>
    <w:rsid w:val="004829CF"/>
  </w:style>
  <w:style w:type="character" w:customStyle="1" w:styleId="a5">
    <w:name w:val="Маркеры списка"/>
    <w:rsid w:val="004829CF"/>
    <w:rPr>
      <w:rFonts w:ascii="OpenSymbol" w:eastAsia="OpenSymbol" w:hAnsi="OpenSymbol" w:cs="OpenSymbol"/>
    </w:rPr>
  </w:style>
  <w:style w:type="character" w:styleId="a6">
    <w:name w:val="Strong"/>
    <w:uiPriority w:val="22"/>
    <w:qFormat/>
    <w:rsid w:val="004829CF"/>
    <w:rPr>
      <w:b/>
      <w:bCs/>
    </w:rPr>
  </w:style>
  <w:style w:type="paragraph" w:styleId="a7">
    <w:name w:val="Title"/>
    <w:basedOn w:val="a"/>
    <w:next w:val="a8"/>
    <w:link w:val="a9"/>
    <w:rsid w:val="004829CF"/>
    <w:pPr>
      <w:keepNext/>
      <w:widowControl w:val="0"/>
      <w:suppressAutoHyphens/>
      <w:spacing w:before="240" w:after="120" w:line="240" w:lineRule="auto"/>
    </w:pPr>
    <w:rPr>
      <w:rFonts w:ascii="Arial" w:eastAsia="Times New Roman" w:hAnsi="Arial" w:cs="Tahoma"/>
      <w:kern w:val="1"/>
      <w:sz w:val="28"/>
      <w:szCs w:val="28"/>
    </w:rPr>
  </w:style>
  <w:style w:type="character" w:customStyle="1" w:styleId="a9">
    <w:name w:val="Заголовок Знак"/>
    <w:basedOn w:val="a0"/>
    <w:link w:val="a7"/>
    <w:rsid w:val="004829CF"/>
    <w:rPr>
      <w:rFonts w:ascii="Arial" w:eastAsia="Times New Roman" w:hAnsi="Arial" w:cs="Tahoma"/>
      <w:kern w:val="1"/>
      <w:sz w:val="28"/>
      <w:szCs w:val="28"/>
    </w:rPr>
  </w:style>
  <w:style w:type="paragraph" w:styleId="a8">
    <w:name w:val="Body Text"/>
    <w:basedOn w:val="a"/>
    <w:link w:val="aa"/>
    <w:rsid w:val="004829CF"/>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0"/>
    <w:link w:val="a8"/>
    <w:rsid w:val="004829CF"/>
    <w:rPr>
      <w:rFonts w:ascii="Times New Roman" w:eastAsia="Andale Sans UI" w:hAnsi="Times New Roman" w:cs="Times New Roman"/>
      <w:kern w:val="1"/>
      <w:sz w:val="24"/>
      <w:szCs w:val="24"/>
    </w:rPr>
  </w:style>
  <w:style w:type="paragraph" w:styleId="ab">
    <w:name w:val="List"/>
    <w:basedOn w:val="a8"/>
    <w:rsid w:val="004829CF"/>
    <w:rPr>
      <w:rFonts w:cs="Tahoma"/>
    </w:rPr>
  </w:style>
  <w:style w:type="paragraph" w:customStyle="1" w:styleId="6">
    <w:name w:val="Название6"/>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50">
    <w:name w:val="Указатель5"/>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51">
    <w:name w:val="Название5"/>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40">
    <w:name w:val="Указатель4"/>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41">
    <w:name w:val="Название4"/>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30">
    <w:name w:val="Указатель3"/>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20">
    <w:name w:val="Название2"/>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21">
    <w:name w:val="Указатель2"/>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13">
    <w:name w:val="Название1"/>
    <w:basedOn w:val="a"/>
    <w:rsid w:val="004829CF"/>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4">
    <w:name w:val="Указатель1"/>
    <w:basedOn w:val="a"/>
    <w:rsid w:val="004829CF"/>
    <w:pPr>
      <w:widowControl w:val="0"/>
      <w:suppressLineNumbers/>
      <w:suppressAutoHyphens/>
      <w:spacing w:after="0" w:line="240" w:lineRule="auto"/>
    </w:pPr>
    <w:rPr>
      <w:rFonts w:ascii="Times New Roman" w:eastAsia="Andale Sans UI" w:hAnsi="Times New Roman" w:cs="Tahoma"/>
      <w:kern w:val="1"/>
      <w:sz w:val="24"/>
      <w:szCs w:val="24"/>
    </w:rPr>
  </w:style>
  <w:style w:type="paragraph" w:styleId="ac">
    <w:name w:val="Subtitle"/>
    <w:basedOn w:val="a7"/>
    <w:next w:val="a8"/>
    <w:link w:val="ad"/>
    <w:qFormat/>
    <w:rsid w:val="004829CF"/>
    <w:pPr>
      <w:jc w:val="center"/>
    </w:pPr>
    <w:rPr>
      <w:rFonts w:eastAsia="Andale Sans UI"/>
      <w:i/>
      <w:iCs/>
    </w:rPr>
  </w:style>
  <w:style w:type="character" w:customStyle="1" w:styleId="ad">
    <w:name w:val="Подзаголовок Знак"/>
    <w:basedOn w:val="a0"/>
    <w:link w:val="ac"/>
    <w:rsid w:val="004829CF"/>
    <w:rPr>
      <w:rFonts w:ascii="Arial" w:eastAsia="Andale Sans UI" w:hAnsi="Arial" w:cs="Tahoma"/>
      <w:i/>
      <w:iCs/>
      <w:kern w:val="1"/>
      <w:sz w:val="28"/>
      <w:szCs w:val="28"/>
    </w:rPr>
  </w:style>
  <w:style w:type="paragraph" w:customStyle="1" w:styleId="31">
    <w:name w:val="Название3"/>
    <w:basedOn w:val="a"/>
    <w:next w:val="ac"/>
    <w:rsid w:val="004829CF"/>
    <w:pPr>
      <w:widowControl w:val="0"/>
      <w:suppressAutoHyphens/>
      <w:spacing w:after="0" w:line="240" w:lineRule="auto"/>
      <w:jc w:val="center"/>
    </w:pPr>
    <w:rPr>
      <w:rFonts w:ascii="Times New Roman" w:eastAsia="Andale Sans UI" w:hAnsi="Times New Roman" w:cs="Times New Roman"/>
      <w:kern w:val="1"/>
      <w:sz w:val="28"/>
      <w:szCs w:val="24"/>
    </w:rPr>
  </w:style>
  <w:style w:type="paragraph" w:customStyle="1" w:styleId="ConsPlusTitle">
    <w:name w:val="ConsPlusTitle"/>
    <w:rsid w:val="004829CF"/>
    <w:pPr>
      <w:suppressAutoHyphens/>
      <w:autoSpaceDE w:val="0"/>
      <w:spacing w:after="0" w:line="240" w:lineRule="auto"/>
    </w:pPr>
    <w:rPr>
      <w:rFonts w:ascii="Arial" w:eastAsia="Arial" w:hAnsi="Arial" w:cs="Arial"/>
      <w:b/>
      <w:bCs/>
      <w:sz w:val="20"/>
      <w:szCs w:val="20"/>
      <w:lang w:eastAsia="ar-SA"/>
    </w:rPr>
  </w:style>
  <w:style w:type="paragraph" w:customStyle="1" w:styleId="ConsPlusNormal">
    <w:name w:val="ConsPlusNormal"/>
    <w:link w:val="ConsPlusNormal0"/>
    <w:uiPriority w:val="99"/>
    <w:rsid w:val="004829C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e">
    <w:name w:val="Таблицы (моноширинный)"/>
    <w:basedOn w:val="a"/>
    <w:next w:val="a"/>
    <w:uiPriority w:val="99"/>
    <w:rsid w:val="004829CF"/>
    <w:pPr>
      <w:widowControl w:val="0"/>
      <w:suppressAutoHyphens/>
      <w:autoSpaceDE w:val="0"/>
      <w:spacing w:after="0" w:line="240" w:lineRule="auto"/>
      <w:jc w:val="both"/>
    </w:pPr>
    <w:rPr>
      <w:rFonts w:ascii="Courier New" w:eastAsia="Andale Sans UI" w:hAnsi="Courier New" w:cs="Courier New"/>
      <w:kern w:val="1"/>
      <w:sz w:val="24"/>
      <w:szCs w:val="24"/>
    </w:rPr>
  </w:style>
  <w:style w:type="paragraph" w:customStyle="1" w:styleId="af">
    <w:name w:val="Содержимое таблицы"/>
    <w:basedOn w:val="a"/>
    <w:rsid w:val="004829CF"/>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0">
    <w:name w:val="Заголовок таблицы"/>
    <w:basedOn w:val="af"/>
    <w:rsid w:val="004829CF"/>
    <w:pPr>
      <w:jc w:val="center"/>
    </w:pPr>
    <w:rPr>
      <w:b/>
      <w:bCs/>
    </w:rPr>
  </w:style>
  <w:style w:type="paragraph" w:customStyle="1" w:styleId="Default">
    <w:name w:val="Default"/>
    <w:basedOn w:val="a"/>
    <w:rsid w:val="004829CF"/>
    <w:pPr>
      <w:widowControl w:val="0"/>
      <w:suppressAutoHyphens/>
      <w:autoSpaceDE w:val="0"/>
      <w:spacing w:after="0" w:line="240" w:lineRule="auto"/>
    </w:pPr>
    <w:rPr>
      <w:rFonts w:ascii="Times New Roman" w:eastAsia="Times New Roman" w:hAnsi="Times New Roman" w:cs="Times New Roman"/>
      <w:color w:val="000000"/>
      <w:kern w:val="1"/>
      <w:sz w:val="24"/>
      <w:szCs w:val="24"/>
      <w:lang w:val="de-DE" w:eastAsia="fa-IR" w:bidi="fa-IR"/>
    </w:rPr>
  </w:style>
  <w:style w:type="paragraph" w:customStyle="1" w:styleId="15">
    <w:name w:val="нум список 1"/>
    <w:basedOn w:val="a"/>
    <w:rsid w:val="004829CF"/>
    <w:pPr>
      <w:widowControl w:val="0"/>
      <w:tabs>
        <w:tab w:val="left" w:pos="360"/>
      </w:tabs>
      <w:suppressAutoHyphens/>
      <w:spacing w:before="120" w:after="120" w:line="360" w:lineRule="atLeast"/>
      <w:jc w:val="both"/>
    </w:pPr>
    <w:rPr>
      <w:rFonts w:ascii="Liberation Serif" w:eastAsia="SimSun" w:hAnsi="Liberation Serif" w:cs="Mangal"/>
      <w:kern w:val="2"/>
      <w:sz w:val="24"/>
      <w:szCs w:val="24"/>
      <w:lang w:eastAsia="zh-CN" w:bidi="hi-IN"/>
    </w:rPr>
  </w:style>
  <w:style w:type="paragraph" w:styleId="af1">
    <w:name w:val="No Spacing"/>
    <w:link w:val="af2"/>
    <w:qFormat/>
    <w:rsid w:val="004829CF"/>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af1"/>
    <w:locked/>
    <w:rsid w:val="004829CF"/>
    <w:rPr>
      <w:rFonts w:ascii="Times New Roman" w:eastAsia="Times New Roman" w:hAnsi="Times New Roman" w:cs="Times New Roman"/>
      <w:sz w:val="24"/>
      <w:szCs w:val="24"/>
      <w:lang w:eastAsia="ru-RU"/>
    </w:rPr>
  </w:style>
  <w:style w:type="character" w:styleId="af3">
    <w:name w:val="Emphasis"/>
    <w:uiPriority w:val="20"/>
    <w:qFormat/>
    <w:rsid w:val="004829CF"/>
    <w:rPr>
      <w:i/>
      <w:iCs/>
    </w:rPr>
  </w:style>
  <w:style w:type="paragraph" w:customStyle="1" w:styleId="af4">
    <w:name w:val="Базовый"/>
    <w:rsid w:val="004829CF"/>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sid w:val="004829CF"/>
    <w:rPr>
      <w:color w:val="0563C1"/>
      <w:u w:val="single"/>
      <w:lang w:val="ru-RU" w:eastAsia="ru-RU" w:bidi="ru-RU"/>
    </w:rPr>
  </w:style>
  <w:style w:type="paragraph" w:customStyle="1" w:styleId="western">
    <w:name w:val="western"/>
    <w:basedOn w:val="af4"/>
    <w:rsid w:val="004829CF"/>
    <w:pPr>
      <w:spacing w:before="100" w:after="119"/>
      <w:textAlignment w:val="auto"/>
    </w:pPr>
    <w:rPr>
      <w:rFonts w:eastAsia="Times New Roman" w:cs="Times New Roman"/>
      <w:color w:val="000000"/>
      <w:sz w:val="28"/>
      <w:szCs w:val="28"/>
      <w:lang w:eastAsia="ru-RU" w:bidi="ar-SA"/>
    </w:rPr>
  </w:style>
  <w:style w:type="character" w:customStyle="1" w:styleId="af5">
    <w:name w:val="Цветовое выделение для Текст"/>
    <w:rsid w:val="004829CF"/>
    <w:rPr>
      <w:sz w:val="24"/>
    </w:rPr>
  </w:style>
  <w:style w:type="character" w:customStyle="1" w:styleId="af6">
    <w:name w:val="Гипертекстовая ссылка"/>
    <w:uiPriority w:val="99"/>
    <w:rsid w:val="004829CF"/>
    <w:rPr>
      <w:rFonts w:cs="Times New Roman"/>
      <w:b w:val="0"/>
      <w:color w:val="106BBE"/>
    </w:rPr>
  </w:style>
  <w:style w:type="paragraph" w:customStyle="1" w:styleId="s1">
    <w:name w:val="s_1"/>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829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Цветовое выделение"/>
    <w:uiPriority w:val="99"/>
    <w:rsid w:val="004829CF"/>
    <w:rPr>
      <w:b/>
      <w:color w:val="26282F"/>
    </w:rPr>
  </w:style>
  <w:style w:type="paragraph" w:customStyle="1" w:styleId="af8">
    <w:name w:val="Нормальный (таблица)"/>
    <w:basedOn w:val="a"/>
    <w:next w:val="a"/>
    <w:uiPriority w:val="99"/>
    <w:rsid w:val="004829C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HTML">
    <w:name w:val="HTML Preformatted"/>
    <w:basedOn w:val="a"/>
    <w:link w:val="HTML0"/>
    <w:uiPriority w:val="99"/>
    <w:unhideWhenUsed/>
    <w:rsid w:val="00482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4829CF"/>
    <w:rPr>
      <w:rFonts w:ascii="Courier New" w:eastAsia="Times New Roman" w:hAnsi="Courier New" w:cs="Times New Roman"/>
      <w:sz w:val="20"/>
      <w:szCs w:val="20"/>
      <w:lang w:val="x-none" w:eastAsia="x-none"/>
    </w:rPr>
  </w:style>
  <w:style w:type="character" w:customStyle="1" w:styleId="s10">
    <w:name w:val="s_10"/>
    <w:rsid w:val="004829CF"/>
  </w:style>
  <w:style w:type="paragraph" w:styleId="af9">
    <w:name w:val="Balloon Text"/>
    <w:basedOn w:val="a"/>
    <w:link w:val="afa"/>
    <w:rsid w:val="004829CF"/>
    <w:pPr>
      <w:widowControl w:val="0"/>
      <w:suppressAutoHyphens/>
      <w:spacing w:after="0" w:line="240" w:lineRule="auto"/>
    </w:pPr>
    <w:rPr>
      <w:rFonts w:ascii="Segoe UI" w:eastAsia="Andale Sans UI" w:hAnsi="Segoe UI" w:cs="Times New Roman"/>
      <w:kern w:val="1"/>
      <w:sz w:val="18"/>
      <w:szCs w:val="18"/>
    </w:rPr>
  </w:style>
  <w:style w:type="character" w:customStyle="1" w:styleId="afa">
    <w:name w:val="Текст выноски Знак"/>
    <w:basedOn w:val="a0"/>
    <w:link w:val="af9"/>
    <w:rsid w:val="004829CF"/>
    <w:rPr>
      <w:rFonts w:ascii="Segoe UI" w:eastAsia="Andale Sans UI" w:hAnsi="Segoe UI" w:cs="Times New Roman"/>
      <w:kern w:val="1"/>
      <w:sz w:val="18"/>
      <w:szCs w:val="18"/>
    </w:rPr>
  </w:style>
  <w:style w:type="paragraph" w:customStyle="1" w:styleId="ConsPlusNonformat">
    <w:name w:val="ConsPlusNonformat"/>
    <w:rsid w:val="004829CF"/>
    <w:pPr>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link w:val="ConsPlusNormal"/>
    <w:uiPriority w:val="99"/>
    <w:locked/>
    <w:rsid w:val="004829CF"/>
    <w:rPr>
      <w:rFonts w:ascii="Arial" w:eastAsia="Arial" w:hAnsi="Arial" w:cs="Arial"/>
      <w:sz w:val="20"/>
      <w:szCs w:val="20"/>
      <w:lang w:eastAsia="ar-SA"/>
    </w:rPr>
  </w:style>
  <w:style w:type="paragraph" w:customStyle="1" w:styleId="16">
    <w:name w:val="Текст1"/>
    <w:basedOn w:val="a"/>
    <w:rsid w:val="004829CF"/>
    <w:pPr>
      <w:suppressAutoHyphens/>
      <w:spacing w:after="0" w:line="240" w:lineRule="auto"/>
    </w:pPr>
    <w:rPr>
      <w:rFonts w:ascii="Courier New" w:eastAsia="Times New Roman" w:hAnsi="Courier New" w:cs="Times New Roman"/>
      <w:sz w:val="20"/>
      <w:szCs w:val="20"/>
      <w:lang w:eastAsia="ar-SA"/>
    </w:rPr>
  </w:style>
  <w:style w:type="paragraph" w:styleId="afb">
    <w:name w:val="List Paragraph"/>
    <w:basedOn w:val="a"/>
    <w:uiPriority w:val="99"/>
    <w:qFormat/>
    <w:rsid w:val="0032050C"/>
    <w:pPr>
      <w:ind w:left="720"/>
      <w:contextualSpacing/>
    </w:pPr>
  </w:style>
  <w:style w:type="paragraph" w:styleId="afc">
    <w:name w:val="header"/>
    <w:basedOn w:val="a"/>
    <w:link w:val="afd"/>
    <w:uiPriority w:val="99"/>
    <w:unhideWhenUsed/>
    <w:rsid w:val="006665D4"/>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6665D4"/>
  </w:style>
  <w:style w:type="paragraph" w:styleId="afe">
    <w:name w:val="footer"/>
    <w:basedOn w:val="a"/>
    <w:link w:val="aff"/>
    <w:uiPriority w:val="99"/>
    <w:unhideWhenUsed/>
    <w:rsid w:val="006665D4"/>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6665D4"/>
  </w:style>
  <w:style w:type="table" w:styleId="aff0">
    <w:name w:val="Table Grid"/>
    <w:basedOn w:val="a1"/>
    <w:uiPriority w:val="39"/>
    <w:rsid w:val="00F9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15966">
      <w:bodyDiv w:val="1"/>
      <w:marLeft w:val="0"/>
      <w:marRight w:val="0"/>
      <w:marTop w:val="0"/>
      <w:marBottom w:val="0"/>
      <w:divBdr>
        <w:top w:val="none" w:sz="0" w:space="0" w:color="auto"/>
        <w:left w:val="none" w:sz="0" w:space="0" w:color="auto"/>
        <w:bottom w:val="none" w:sz="0" w:space="0" w:color="auto"/>
        <w:right w:val="none" w:sz="0" w:space="0" w:color="auto"/>
      </w:divBdr>
    </w:div>
    <w:div w:id="9582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zhen.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2138291/510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77515/9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garant.ru/document/redirect/12177515/706" TargetMode="External"/><Relationship Id="rId4" Type="http://schemas.openxmlformats.org/officeDocument/2006/relationships/settings" Target="settings.xml"/><Relationship Id="rId9" Type="http://schemas.openxmlformats.org/officeDocument/2006/relationships/hyperlink" Target="http://internet.garant.ru/document/redirect/12138291/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3EFF0-3328-4CAE-8EF9-B40576FEB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6</Pages>
  <Words>11306</Words>
  <Characters>64445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Alexsandrovka</dc:creator>
  <cp:keywords/>
  <dc:description/>
  <cp:lastModifiedBy>Пользователь</cp:lastModifiedBy>
  <cp:revision>49</cp:revision>
  <cp:lastPrinted>2023-09-04T07:52:00Z</cp:lastPrinted>
  <dcterms:created xsi:type="dcterms:W3CDTF">2020-05-13T07:34:00Z</dcterms:created>
  <dcterms:modified xsi:type="dcterms:W3CDTF">2023-09-04T08:01:00Z</dcterms:modified>
</cp:coreProperties>
</file>