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5C" w:rsidRPr="00FA5346" w:rsidRDefault="00F6375C" w:rsidP="00F6375C">
      <w:pPr>
        <w:suppressAutoHyphens/>
        <w:spacing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F6375C" w:rsidRPr="00FA5346" w:rsidRDefault="00F6375C" w:rsidP="00F6375C">
      <w:pPr>
        <w:keepNext/>
        <w:suppressAutoHyphens/>
        <w:spacing w:after="120" w:line="276" w:lineRule="auto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F6375C" w:rsidRPr="00FA5346" w:rsidRDefault="00F6375C" w:rsidP="00F6375C">
      <w:pPr>
        <w:suppressAutoHyphens/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F6375C" w:rsidRPr="00FA5346" w:rsidRDefault="00E80578" w:rsidP="00F6375C">
      <w:pPr>
        <w:tabs>
          <w:tab w:val="left" w:pos="8685"/>
        </w:tabs>
        <w:suppressAutoHyphens/>
        <w:spacing w:line="27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31251B">
        <w:rPr>
          <w:rFonts w:ascii="Arial" w:eastAsia="Calibri" w:hAnsi="Arial" w:cs="Arial"/>
          <w:sz w:val="26"/>
          <w:szCs w:val="26"/>
          <w:lang w:eastAsia="ar-SA"/>
        </w:rPr>
        <w:t>09» апреля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2025 г.</w:t>
      </w:r>
      <w:r w:rsidR="00F6375C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31251B">
        <w:rPr>
          <w:rFonts w:ascii="Arial" w:eastAsia="Calibri" w:hAnsi="Arial" w:cs="Arial"/>
          <w:sz w:val="26"/>
          <w:szCs w:val="26"/>
          <w:lang w:eastAsia="ar-SA"/>
        </w:rPr>
        <w:t>55</w:t>
      </w:r>
      <w:bookmarkStart w:id="0" w:name="_GoBack"/>
      <w:bookmarkEnd w:id="0"/>
    </w:p>
    <w:p w:rsidR="00F6375C" w:rsidRPr="00FA5346" w:rsidRDefault="00F6375C" w:rsidP="00F6375C">
      <w:pPr>
        <w:suppressAutoHyphens/>
        <w:spacing w:after="200" w:line="276" w:lineRule="auto"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F6375C" w:rsidRPr="00FA5346" w:rsidRDefault="00F6375C" w:rsidP="00F6375C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6375C" w:rsidRPr="00FA5346" w:rsidTr="00F6375C">
        <w:trPr>
          <w:trHeight w:val="414"/>
        </w:trPr>
        <w:tc>
          <w:tcPr>
            <w:tcW w:w="9691" w:type="dxa"/>
            <w:shd w:val="clear" w:color="auto" w:fill="auto"/>
          </w:tcPr>
          <w:p w:rsidR="00F6375C" w:rsidRPr="00FA5346" w:rsidRDefault="00F6375C" w:rsidP="00F6375C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Межениновского сельского поселения от 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4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88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F6375C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Выдача согласия на обмен жилыми помещениями, предоставленными по договорам социального найма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F6375C" w:rsidRPr="00FA5346" w:rsidRDefault="00F6375C" w:rsidP="00F6375C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F6375C" w:rsidRPr="00FA5346" w:rsidRDefault="00F6375C" w:rsidP="00F6375C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F6375C" w:rsidRPr="00FA5346" w:rsidRDefault="00F6375C" w:rsidP="00F6375C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F6375C" w:rsidRPr="00FA5346" w:rsidRDefault="00F6375C" w:rsidP="00F6375C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F6375C" w:rsidRPr="00FA5346" w:rsidRDefault="00F6375C" w:rsidP="00F6375C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Внести в постановление Администрации Межениновского сельского поселения от 0</w:t>
      </w:r>
      <w:r>
        <w:rPr>
          <w:rFonts w:ascii="Arial" w:hAnsi="Arial" w:cs="Arial"/>
          <w:sz w:val="26"/>
          <w:szCs w:val="26"/>
        </w:rPr>
        <w:t>4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9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88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F6375C">
        <w:rPr>
          <w:rFonts w:ascii="Arial" w:hAnsi="Arial" w:cs="Arial"/>
          <w:sz w:val="26"/>
          <w:szCs w:val="26"/>
        </w:rPr>
        <w:t>Выдача согласия на обмен жилыми помещениями, предоставленными по договорам социального найма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F6375C" w:rsidRPr="00FA5346" w:rsidRDefault="00F6375C" w:rsidP="00F6375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F6375C" w:rsidRDefault="00F6375C" w:rsidP="00F6375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F6375C" w:rsidRDefault="00F6375C" w:rsidP="00F6375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Пункты 2.7, 2.7.1 – 2.7.6 признать утратившим силу;</w:t>
      </w:r>
    </w:p>
    <w:p w:rsidR="00F6375C" w:rsidRDefault="00F6375C" w:rsidP="00F6375C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2.17 изложить в следующей редакции:</w:t>
      </w:r>
    </w:p>
    <w:p w:rsidR="00F6375C" w:rsidRPr="00FA5346" w:rsidRDefault="00F6375C" w:rsidP="00F6375C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«2.17. </w:t>
      </w:r>
      <w:r w:rsidRPr="00FA5346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</w:t>
      </w:r>
    </w:p>
    <w:p w:rsidR="00F6375C" w:rsidRDefault="00F6375C" w:rsidP="00F6375C">
      <w:pPr>
        <w:spacing w:after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F6375C" w:rsidRDefault="00F6375C" w:rsidP="00F6375C">
      <w:pPr>
        <w:pStyle w:val="afb"/>
        <w:numPr>
          <w:ilvl w:val="0"/>
          <w:numId w:val="15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2.20 изложить в следующей редакции: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«2.20. </w:t>
      </w:r>
      <w:r w:rsidRPr="00FA5346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туалетными комнатами для посетителей.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F6375C" w:rsidRPr="00FA5346" w:rsidRDefault="00F6375C" w:rsidP="00F6375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F6375C" w:rsidRDefault="00F6375C" w:rsidP="00F6375C">
      <w:pPr>
        <w:pStyle w:val="afb"/>
        <w:numPr>
          <w:ilvl w:val="0"/>
          <w:numId w:val="15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Пункты 2.21-2.22, 2.22.1-2.22.6, 2.23-2.26, </w:t>
      </w:r>
      <w:r w:rsidR="00FC3A8F">
        <w:rPr>
          <w:rFonts w:ascii="Arial" w:hAnsi="Arial" w:cs="Arial"/>
          <w:sz w:val="26"/>
          <w:szCs w:val="26"/>
        </w:rPr>
        <w:t>2.26.1-2.26.8 исключить;</w:t>
      </w:r>
    </w:p>
    <w:p w:rsidR="003436AB" w:rsidRDefault="003436AB" w:rsidP="00F6375C">
      <w:pPr>
        <w:pStyle w:val="afb"/>
        <w:numPr>
          <w:ilvl w:val="0"/>
          <w:numId w:val="15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Административный регламент дополнить пунктом 2.33.1. </w:t>
      </w:r>
    </w:p>
    <w:p w:rsidR="00FC3A8F" w:rsidRDefault="003436AB" w:rsidP="003436AB">
      <w:pPr>
        <w:spacing w:after="0"/>
        <w:jc w:val="both"/>
        <w:rPr>
          <w:rFonts w:ascii="Arial" w:hAnsi="Arial" w:cs="Arial"/>
          <w:sz w:val="26"/>
          <w:szCs w:val="26"/>
        </w:rPr>
      </w:pPr>
      <w:r w:rsidRPr="003436AB">
        <w:rPr>
          <w:rFonts w:ascii="Arial" w:hAnsi="Arial" w:cs="Arial"/>
          <w:sz w:val="26"/>
          <w:szCs w:val="26"/>
        </w:rPr>
        <w:t>следующего содержания: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«2.33.1. </w:t>
      </w: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заявления.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При формировании заявления заявителю обеспечивается: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3436AB" w:rsidRPr="00FA5346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3436AB" w:rsidRDefault="003436AB" w:rsidP="003436AB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hAnsi="Arial" w:cs="Arial"/>
          <w:kern w:val="2"/>
          <w:sz w:val="26"/>
          <w:szCs w:val="26"/>
        </w:rPr>
        <w:t>.».</w:t>
      </w:r>
    </w:p>
    <w:p w:rsidR="003436AB" w:rsidRPr="00FA5346" w:rsidRDefault="003436AB" w:rsidP="003436AB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Управляющему Делами Администрации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разместить настоящее постановление в Информационном бюллетене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и разместить на </w:t>
      </w:r>
      <w:r w:rsidRPr="00FA5346">
        <w:rPr>
          <w:rFonts w:ascii="Arial" w:hAnsi="Arial" w:cs="Arial"/>
          <w:sz w:val="26"/>
          <w:szCs w:val="26"/>
        </w:rPr>
        <w:lastRenderedPageBreak/>
        <w:t xml:space="preserve">официальном сайте муниципального образования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3436AB" w:rsidRDefault="00E80578" w:rsidP="003436A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</w:t>
      </w:r>
      <w:r w:rsidR="003436AB" w:rsidRPr="00FA5346">
        <w:rPr>
          <w:rFonts w:ascii="Arial" w:hAnsi="Arial" w:cs="Arial"/>
          <w:sz w:val="26"/>
          <w:szCs w:val="26"/>
        </w:rPr>
        <w:t xml:space="preserve">остановление вступает в силу </w:t>
      </w:r>
      <w:r>
        <w:rPr>
          <w:rFonts w:ascii="Arial" w:hAnsi="Arial" w:cs="Arial"/>
          <w:sz w:val="26"/>
          <w:szCs w:val="26"/>
        </w:rPr>
        <w:t>после</w:t>
      </w:r>
      <w:r w:rsidR="003436AB" w:rsidRPr="00FA534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3436AB" w:rsidRPr="00FA5346" w:rsidRDefault="00E80578" w:rsidP="0034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3436AB" w:rsidRPr="00FA5346">
        <w:rPr>
          <w:rFonts w:ascii="Arial" w:hAnsi="Arial" w:cs="Arial"/>
          <w:sz w:val="26"/>
          <w:szCs w:val="26"/>
        </w:rPr>
        <w:t>.</w:t>
      </w:r>
    </w:p>
    <w:p w:rsidR="003436AB" w:rsidRPr="00FA5346" w:rsidRDefault="003436AB" w:rsidP="003436AB">
      <w:pPr>
        <w:ind w:left="709"/>
        <w:jc w:val="both"/>
        <w:rPr>
          <w:rFonts w:ascii="Arial" w:hAnsi="Arial" w:cs="Arial"/>
          <w:sz w:val="26"/>
          <w:szCs w:val="26"/>
        </w:rPr>
      </w:pPr>
    </w:p>
    <w:p w:rsidR="003436AB" w:rsidRPr="00FA5346" w:rsidRDefault="003436AB" w:rsidP="003436AB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sz w:val="26"/>
          <w:szCs w:val="26"/>
          <w:lang w:eastAsia="ar-SA"/>
        </w:rPr>
      </w:pPr>
    </w:p>
    <w:p w:rsidR="003436AB" w:rsidRPr="00FA5346" w:rsidRDefault="003436AB" w:rsidP="003436AB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3436AB" w:rsidRPr="00FA5346" w:rsidRDefault="003436AB" w:rsidP="003436AB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 </w:t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3436AB" w:rsidRPr="00FA5346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Default="003436AB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E80578" w:rsidRDefault="00E80578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E80578" w:rsidRDefault="00E80578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E80578" w:rsidRDefault="00E80578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E80578" w:rsidRDefault="00E80578" w:rsidP="003436AB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436AB" w:rsidRPr="00E80578" w:rsidRDefault="00E80578" w:rsidP="003436AB">
      <w:pPr>
        <w:suppressAutoHyphens/>
        <w:spacing w:after="0"/>
        <w:rPr>
          <w:rFonts w:ascii="Arial" w:eastAsia="Calibri" w:hAnsi="Arial" w:cs="Arial"/>
          <w:sz w:val="18"/>
          <w:szCs w:val="18"/>
          <w:lang w:eastAsia="ar-SA"/>
        </w:rPr>
      </w:pPr>
      <w:r w:rsidRPr="00E80578">
        <w:rPr>
          <w:rFonts w:ascii="Arial" w:eastAsia="Calibri" w:hAnsi="Arial" w:cs="Arial"/>
          <w:sz w:val="18"/>
          <w:szCs w:val="18"/>
          <w:lang w:eastAsia="ar-SA"/>
        </w:rPr>
        <w:t>Орлова Мария Александровна</w:t>
      </w:r>
    </w:p>
    <w:p w:rsidR="003436AB" w:rsidRPr="008D44EE" w:rsidRDefault="003436AB" w:rsidP="003436AB">
      <w:pPr>
        <w:suppressAutoHyphens/>
        <w:spacing w:after="0"/>
        <w:rPr>
          <w:rFonts w:ascii="Arial" w:eastAsia="Calibri" w:hAnsi="Arial" w:cs="Arial"/>
          <w:sz w:val="18"/>
          <w:szCs w:val="18"/>
          <w:lang w:eastAsia="ar-SA"/>
        </w:rPr>
      </w:pPr>
      <w:r w:rsidRPr="008D44EE">
        <w:rPr>
          <w:rFonts w:ascii="Arial" w:eastAsia="Calibri" w:hAnsi="Arial" w:cs="Arial"/>
          <w:sz w:val="18"/>
          <w:szCs w:val="18"/>
          <w:lang w:eastAsia="ar-SA"/>
        </w:rPr>
        <w:t>+7 </w:t>
      </w:r>
      <w:r w:rsidR="00E80578">
        <w:rPr>
          <w:rFonts w:ascii="Arial" w:eastAsia="Calibri" w:hAnsi="Arial" w:cs="Arial"/>
          <w:sz w:val="18"/>
          <w:szCs w:val="18"/>
          <w:lang w:eastAsia="ar-SA"/>
        </w:rPr>
        <w:t>(3822) 96-97-25</w:t>
      </w:r>
    </w:p>
    <w:sectPr w:rsidR="003436AB" w:rsidRPr="008D44EE" w:rsidSect="006665D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47" w:rsidRDefault="00B45C47" w:rsidP="006665D4">
      <w:pPr>
        <w:spacing w:after="0" w:line="240" w:lineRule="auto"/>
      </w:pPr>
      <w:r>
        <w:separator/>
      </w:r>
    </w:p>
  </w:endnote>
  <w:endnote w:type="continuationSeparator" w:id="0">
    <w:p w:rsidR="00B45C47" w:rsidRDefault="00B45C47" w:rsidP="0066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47" w:rsidRDefault="00B45C47" w:rsidP="006665D4">
      <w:pPr>
        <w:spacing w:after="0" w:line="240" w:lineRule="auto"/>
      </w:pPr>
      <w:r>
        <w:separator/>
      </w:r>
    </w:p>
  </w:footnote>
  <w:footnote w:type="continuationSeparator" w:id="0">
    <w:p w:rsidR="00B45C47" w:rsidRDefault="00B45C47" w:rsidP="0066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3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75C" w:rsidRPr="00285BC7" w:rsidRDefault="00F6375C">
        <w:pPr>
          <w:pStyle w:val="af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5B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5B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5B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25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5B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75C" w:rsidRDefault="00F6375C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5C" w:rsidRDefault="00F6375C">
    <w:pPr>
      <w:pStyle w:val="afc"/>
      <w:jc w:val="center"/>
    </w:pPr>
  </w:p>
  <w:p w:rsidR="00F6375C" w:rsidRDefault="00F6375C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3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EAD4271"/>
    <w:multiLevelType w:val="hybridMultilevel"/>
    <w:tmpl w:val="CBFC1440"/>
    <w:lvl w:ilvl="0" w:tplc="258E08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F088C"/>
    <w:multiLevelType w:val="hybridMultilevel"/>
    <w:tmpl w:val="FA0C3DF8"/>
    <w:lvl w:ilvl="0" w:tplc="69600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6E12C0"/>
    <w:multiLevelType w:val="hybridMultilevel"/>
    <w:tmpl w:val="71D0C19A"/>
    <w:lvl w:ilvl="0" w:tplc="B4A25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FA"/>
    <w:rsid w:val="00006159"/>
    <w:rsid w:val="00035415"/>
    <w:rsid w:val="00044BB8"/>
    <w:rsid w:val="000535BA"/>
    <w:rsid w:val="0006164B"/>
    <w:rsid w:val="00071CF3"/>
    <w:rsid w:val="000E5B08"/>
    <w:rsid w:val="00117F93"/>
    <w:rsid w:val="00146E09"/>
    <w:rsid w:val="001B2EF4"/>
    <w:rsid w:val="001B7F18"/>
    <w:rsid w:val="002003E3"/>
    <w:rsid w:val="002355C6"/>
    <w:rsid w:val="00271FCB"/>
    <w:rsid w:val="00285BC7"/>
    <w:rsid w:val="00302D25"/>
    <w:rsid w:val="0031251B"/>
    <w:rsid w:val="0032050C"/>
    <w:rsid w:val="003270AB"/>
    <w:rsid w:val="003420E1"/>
    <w:rsid w:val="003436AB"/>
    <w:rsid w:val="00351008"/>
    <w:rsid w:val="00393846"/>
    <w:rsid w:val="00401EFF"/>
    <w:rsid w:val="004749FA"/>
    <w:rsid w:val="004829CF"/>
    <w:rsid w:val="00483538"/>
    <w:rsid w:val="004A0B80"/>
    <w:rsid w:val="00523F90"/>
    <w:rsid w:val="00572216"/>
    <w:rsid w:val="00580767"/>
    <w:rsid w:val="00581AB0"/>
    <w:rsid w:val="0059468E"/>
    <w:rsid w:val="00616BAF"/>
    <w:rsid w:val="0064150A"/>
    <w:rsid w:val="00642EEF"/>
    <w:rsid w:val="006665D4"/>
    <w:rsid w:val="006C1159"/>
    <w:rsid w:val="00704B85"/>
    <w:rsid w:val="00714AE7"/>
    <w:rsid w:val="00757560"/>
    <w:rsid w:val="0076677A"/>
    <w:rsid w:val="00782344"/>
    <w:rsid w:val="007F6EAC"/>
    <w:rsid w:val="0083067D"/>
    <w:rsid w:val="0083475B"/>
    <w:rsid w:val="00844B8D"/>
    <w:rsid w:val="008C0B7F"/>
    <w:rsid w:val="008C3D37"/>
    <w:rsid w:val="008E1B85"/>
    <w:rsid w:val="00956498"/>
    <w:rsid w:val="00963EDA"/>
    <w:rsid w:val="009707A4"/>
    <w:rsid w:val="00991E89"/>
    <w:rsid w:val="009D6A6C"/>
    <w:rsid w:val="009E6685"/>
    <w:rsid w:val="00A218B4"/>
    <w:rsid w:val="00A44FE8"/>
    <w:rsid w:val="00A90A67"/>
    <w:rsid w:val="00A94258"/>
    <w:rsid w:val="00A9760C"/>
    <w:rsid w:val="00B45C47"/>
    <w:rsid w:val="00B61750"/>
    <w:rsid w:val="00B618C3"/>
    <w:rsid w:val="00B74A69"/>
    <w:rsid w:val="00B857CC"/>
    <w:rsid w:val="00B91BA7"/>
    <w:rsid w:val="00BA685C"/>
    <w:rsid w:val="00BD4926"/>
    <w:rsid w:val="00BE3DF8"/>
    <w:rsid w:val="00C30727"/>
    <w:rsid w:val="00C34A79"/>
    <w:rsid w:val="00C61356"/>
    <w:rsid w:val="00CB171E"/>
    <w:rsid w:val="00CB5499"/>
    <w:rsid w:val="00CC2917"/>
    <w:rsid w:val="00D2534E"/>
    <w:rsid w:val="00DA2E63"/>
    <w:rsid w:val="00DA55A5"/>
    <w:rsid w:val="00DA708D"/>
    <w:rsid w:val="00E75EBE"/>
    <w:rsid w:val="00E80578"/>
    <w:rsid w:val="00EF70C4"/>
    <w:rsid w:val="00F526AC"/>
    <w:rsid w:val="00F6375C"/>
    <w:rsid w:val="00F91119"/>
    <w:rsid w:val="00FB5C18"/>
    <w:rsid w:val="00FC292F"/>
    <w:rsid w:val="00FC3A8F"/>
    <w:rsid w:val="00FE2DB5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0D50"/>
  <w15:docId w15:val="{872891E9-3F3A-4B79-AE09-D3DE0D7C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29CF"/>
    <w:pPr>
      <w:keepNext/>
      <w:widowControl w:val="0"/>
      <w:numPr>
        <w:numId w:val="1"/>
      </w:numPr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9CF"/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">
    <w:name w:val="Нет списка1"/>
    <w:next w:val="a2"/>
    <w:semiHidden/>
    <w:rsid w:val="004829CF"/>
  </w:style>
  <w:style w:type="character" w:customStyle="1" w:styleId="WW8Num3z0">
    <w:name w:val="WW8Num3z0"/>
    <w:rsid w:val="004829CF"/>
    <w:rPr>
      <w:rFonts w:ascii="Symbol" w:hAnsi="Symbol" w:cs="OpenSymbol"/>
    </w:rPr>
  </w:style>
  <w:style w:type="character" w:customStyle="1" w:styleId="WW8Num8z0">
    <w:name w:val="WW8Num8z0"/>
    <w:rsid w:val="004829CF"/>
    <w:rPr>
      <w:rFonts w:ascii="Symbol" w:hAnsi="Symbol" w:cs="OpenSymbol"/>
    </w:rPr>
  </w:style>
  <w:style w:type="character" w:customStyle="1" w:styleId="WW8Num9z0">
    <w:name w:val="WW8Num9z0"/>
    <w:rsid w:val="004829CF"/>
    <w:rPr>
      <w:rFonts w:ascii="Symbol" w:hAnsi="Symbol" w:cs="OpenSymbol"/>
    </w:rPr>
  </w:style>
  <w:style w:type="character" w:customStyle="1" w:styleId="Absatz-Standardschriftart">
    <w:name w:val="Absatz-Standardschriftart"/>
    <w:rsid w:val="004829CF"/>
  </w:style>
  <w:style w:type="character" w:customStyle="1" w:styleId="WW-Absatz-Standardschriftart">
    <w:name w:val="WW-Absatz-Standardschriftart"/>
    <w:rsid w:val="004829CF"/>
  </w:style>
  <w:style w:type="character" w:customStyle="1" w:styleId="WW-Absatz-Standardschriftart1">
    <w:name w:val="WW-Absatz-Standardschriftart1"/>
    <w:rsid w:val="004829CF"/>
  </w:style>
  <w:style w:type="character" w:customStyle="1" w:styleId="WW-Absatz-Standardschriftart11">
    <w:name w:val="WW-Absatz-Standardschriftart11"/>
    <w:rsid w:val="004829CF"/>
  </w:style>
  <w:style w:type="character" w:customStyle="1" w:styleId="WW-Absatz-Standardschriftart111">
    <w:name w:val="WW-Absatz-Standardschriftart111"/>
    <w:rsid w:val="004829CF"/>
  </w:style>
  <w:style w:type="character" w:customStyle="1" w:styleId="WW-Absatz-Standardschriftart1111">
    <w:name w:val="WW-Absatz-Standardschriftart1111"/>
    <w:rsid w:val="004829CF"/>
  </w:style>
  <w:style w:type="character" w:customStyle="1" w:styleId="WW-Absatz-Standardschriftart11111">
    <w:name w:val="WW-Absatz-Standardschriftart11111"/>
    <w:rsid w:val="004829CF"/>
  </w:style>
  <w:style w:type="character" w:customStyle="1" w:styleId="WW-Absatz-Standardschriftart111111">
    <w:name w:val="WW-Absatz-Standardschriftart111111"/>
    <w:rsid w:val="004829CF"/>
  </w:style>
  <w:style w:type="character" w:customStyle="1" w:styleId="5">
    <w:name w:val="Основной шрифт абзаца5"/>
    <w:rsid w:val="004829CF"/>
  </w:style>
  <w:style w:type="character" w:customStyle="1" w:styleId="4">
    <w:name w:val="Основной шрифт абзаца4"/>
    <w:rsid w:val="004829CF"/>
  </w:style>
  <w:style w:type="character" w:customStyle="1" w:styleId="WW-Absatz-Standardschriftart1111111">
    <w:name w:val="WW-Absatz-Standardschriftart1111111"/>
    <w:rsid w:val="004829CF"/>
  </w:style>
  <w:style w:type="character" w:customStyle="1" w:styleId="3">
    <w:name w:val="Основной шрифт абзаца3"/>
    <w:rsid w:val="004829CF"/>
  </w:style>
  <w:style w:type="character" w:customStyle="1" w:styleId="2">
    <w:name w:val="Основной шрифт абзаца2"/>
    <w:rsid w:val="004829CF"/>
  </w:style>
  <w:style w:type="character" w:customStyle="1" w:styleId="WW-Absatz-Standardschriftart11111111">
    <w:name w:val="WW-Absatz-Standardschriftart11111111"/>
    <w:rsid w:val="004829CF"/>
  </w:style>
  <w:style w:type="character" w:customStyle="1" w:styleId="WW-Absatz-Standardschriftart111111111">
    <w:name w:val="WW-Absatz-Standardschriftart111111111"/>
    <w:rsid w:val="004829CF"/>
  </w:style>
  <w:style w:type="character" w:customStyle="1" w:styleId="WW8Num4z0">
    <w:name w:val="WW8Num4z0"/>
    <w:rsid w:val="004829CF"/>
    <w:rPr>
      <w:rFonts w:ascii="Symbol" w:hAnsi="Symbol"/>
    </w:rPr>
  </w:style>
  <w:style w:type="character" w:customStyle="1" w:styleId="WW-Absatz-Standardschriftart1111111111">
    <w:name w:val="WW-Absatz-Standardschriftart1111111111"/>
    <w:rsid w:val="004829CF"/>
  </w:style>
  <w:style w:type="character" w:customStyle="1" w:styleId="WW-Absatz-Standardschriftart11111111111">
    <w:name w:val="WW-Absatz-Standardschriftart11111111111"/>
    <w:rsid w:val="004829CF"/>
  </w:style>
  <w:style w:type="character" w:customStyle="1" w:styleId="WW-Absatz-Standardschriftart111111111111">
    <w:name w:val="WW-Absatz-Standardschriftart111111111111"/>
    <w:rsid w:val="004829CF"/>
  </w:style>
  <w:style w:type="character" w:customStyle="1" w:styleId="WW-Absatz-Standardschriftart1111111111111">
    <w:name w:val="WW-Absatz-Standardschriftart1111111111111"/>
    <w:rsid w:val="004829CF"/>
  </w:style>
  <w:style w:type="character" w:customStyle="1" w:styleId="WW-Absatz-Standardschriftart11111111111111">
    <w:name w:val="WW-Absatz-Standardschriftart11111111111111"/>
    <w:rsid w:val="004829CF"/>
  </w:style>
  <w:style w:type="character" w:customStyle="1" w:styleId="WW-Absatz-Standardschriftart111111111111111">
    <w:name w:val="WW-Absatz-Standardschriftart111111111111111"/>
    <w:rsid w:val="004829CF"/>
  </w:style>
  <w:style w:type="character" w:customStyle="1" w:styleId="WW-Absatz-Standardschriftart1111111111111111">
    <w:name w:val="WW-Absatz-Standardschriftart1111111111111111"/>
    <w:rsid w:val="004829CF"/>
  </w:style>
  <w:style w:type="character" w:customStyle="1" w:styleId="12">
    <w:name w:val="Основной шрифт абзаца1"/>
    <w:rsid w:val="004829CF"/>
  </w:style>
  <w:style w:type="character" w:customStyle="1" w:styleId="sectiontitle">
    <w:name w:val="section_title"/>
    <w:basedOn w:val="12"/>
    <w:rsid w:val="004829CF"/>
  </w:style>
  <w:style w:type="character" w:customStyle="1" w:styleId="WW8Num5z0">
    <w:name w:val="WW8Num5z0"/>
    <w:rsid w:val="004829CF"/>
    <w:rPr>
      <w:rFonts w:ascii="Symbol" w:hAnsi="Symbol" w:cs="OpenSymbol"/>
    </w:rPr>
  </w:style>
  <w:style w:type="character" w:customStyle="1" w:styleId="WW8Num2z0">
    <w:name w:val="WW8Num2z0"/>
    <w:rsid w:val="004829CF"/>
    <w:rPr>
      <w:rFonts w:ascii="Symbol" w:hAnsi="Symbol"/>
    </w:rPr>
  </w:style>
  <w:style w:type="character" w:styleId="a3">
    <w:name w:val="Hyperlink"/>
    <w:rsid w:val="004829CF"/>
    <w:rPr>
      <w:rFonts w:ascii="Arial" w:eastAsia="Arial" w:hAnsi="Arial" w:cs="Arial"/>
      <w:sz w:val="20"/>
      <w:szCs w:val="20"/>
      <w:u w:val="single"/>
    </w:rPr>
  </w:style>
  <w:style w:type="character" w:customStyle="1" w:styleId="a4">
    <w:name w:val="Символ нумерации"/>
    <w:rsid w:val="004829CF"/>
  </w:style>
  <w:style w:type="character" w:customStyle="1" w:styleId="a5">
    <w:name w:val="Маркеры списка"/>
    <w:rsid w:val="004829CF"/>
    <w:rPr>
      <w:rFonts w:ascii="OpenSymbol" w:eastAsia="OpenSymbol" w:hAnsi="OpenSymbol" w:cs="OpenSymbol"/>
    </w:rPr>
  </w:style>
  <w:style w:type="character" w:styleId="a6">
    <w:name w:val="Strong"/>
    <w:uiPriority w:val="22"/>
    <w:qFormat/>
    <w:rsid w:val="004829CF"/>
    <w:rPr>
      <w:b/>
      <w:bCs/>
    </w:rPr>
  </w:style>
  <w:style w:type="paragraph" w:styleId="a7">
    <w:name w:val="Title"/>
    <w:basedOn w:val="a"/>
    <w:next w:val="a8"/>
    <w:link w:val="a9"/>
    <w:rsid w:val="004829C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character" w:customStyle="1" w:styleId="a9">
    <w:name w:val="Заголовок Знак"/>
    <w:basedOn w:val="a0"/>
    <w:link w:val="a7"/>
    <w:rsid w:val="004829CF"/>
    <w:rPr>
      <w:rFonts w:ascii="Arial" w:eastAsia="Times New Roman" w:hAnsi="Arial" w:cs="Tahoma"/>
      <w:kern w:val="1"/>
      <w:sz w:val="28"/>
      <w:szCs w:val="28"/>
    </w:rPr>
  </w:style>
  <w:style w:type="paragraph" w:styleId="a8">
    <w:name w:val="Body Text"/>
    <w:basedOn w:val="a"/>
    <w:link w:val="aa"/>
    <w:rsid w:val="004829C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8"/>
    <w:rsid w:val="004829C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List"/>
    <w:basedOn w:val="a8"/>
    <w:rsid w:val="004829CF"/>
    <w:rPr>
      <w:rFonts w:cs="Tahoma"/>
    </w:rPr>
  </w:style>
  <w:style w:type="paragraph" w:customStyle="1" w:styleId="6">
    <w:name w:val="Название6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50">
    <w:name w:val="Указатель5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51">
    <w:name w:val="Название5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40">
    <w:name w:val="Указатель4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41">
    <w:name w:val="Название4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30">
    <w:name w:val="Указатель3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20">
    <w:name w:val="Название2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21">
    <w:name w:val="Указатель2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13">
    <w:name w:val="Название1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4">
    <w:name w:val="Указатель1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c">
    <w:name w:val="Subtitle"/>
    <w:basedOn w:val="a7"/>
    <w:next w:val="a8"/>
    <w:link w:val="ad"/>
    <w:qFormat/>
    <w:rsid w:val="004829CF"/>
    <w:pPr>
      <w:jc w:val="center"/>
    </w:pPr>
    <w:rPr>
      <w:rFonts w:eastAsia="Andale Sans UI"/>
      <w:i/>
      <w:iCs/>
    </w:rPr>
  </w:style>
  <w:style w:type="character" w:customStyle="1" w:styleId="ad">
    <w:name w:val="Подзаголовок Знак"/>
    <w:basedOn w:val="a0"/>
    <w:link w:val="ac"/>
    <w:rsid w:val="004829CF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31">
    <w:name w:val="Название3"/>
    <w:basedOn w:val="a"/>
    <w:next w:val="ac"/>
    <w:rsid w:val="004829C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PlusTitle">
    <w:name w:val="ConsPlusTitle"/>
    <w:rsid w:val="004829C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4829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Таблицы (моноширинный)"/>
    <w:basedOn w:val="a"/>
    <w:next w:val="a"/>
    <w:uiPriority w:val="99"/>
    <w:rsid w:val="004829CF"/>
    <w:pPr>
      <w:widowControl w:val="0"/>
      <w:suppressAutoHyphens/>
      <w:autoSpaceDE w:val="0"/>
      <w:spacing w:after="0" w:line="240" w:lineRule="auto"/>
      <w:jc w:val="both"/>
    </w:pPr>
    <w:rPr>
      <w:rFonts w:ascii="Courier New" w:eastAsia="Andale Sans UI" w:hAnsi="Courier New" w:cs="Courier New"/>
      <w:kern w:val="1"/>
      <w:sz w:val="24"/>
      <w:szCs w:val="24"/>
    </w:rPr>
  </w:style>
  <w:style w:type="paragraph" w:customStyle="1" w:styleId="af">
    <w:name w:val="Содержимое таблицы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4829CF"/>
    <w:pPr>
      <w:jc w:val="center"/>
    </w:pPr>
    <w:rPr>
      <w:b/>
      <w:bCs/>
    </w:rPr>
  </w:style>
  <w:style w:type="paragraph" w:customStyle="1" w:styleId="Default">
    <w:name w:val="Default"/>
    <w:basedOn w:val="a"/>
    <w:rsid w:val="004829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15">
    <w:name w:val="нум список 1"/>
    <w:basedOn w:val="a"/>
    <w:rsid w:val="004829CF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No Spacing"/>
    <w:link w:val="af2"/>
    <w:qFormat/>
    <w:rsid w:val="0048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482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4829CF"/>
    <w:rPr>
      <w:i/>
      <w:iCs/>
    </w:rPr>
  </w:style>
  <w:style w:type="paragraph" w:customStyle="1" w:styleId="af4">
    <w:name w:val="Базовый"/>
    <w:rsid w:val="004829CF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4829CF"/>
    <w:rPr>
      <w:color w:val="0563C1"/>
      <w:u w:val="single"/>
      <w:lang w:val="ru-RU" w:eastAsia="ru-RU" w:bidi="ru-RU"/>
    </w:rPr>
  </w:style>
  <w:style w:type="paragraph" w:customStyle="1" w:styleId="western">
    <w:name w:val="western"/>
    <w:basedOn w:val="af4"/>
    <w:rsid w:val="004829CF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af5">
    <w:name w:val="Цветовое выделение для Текст"/>
    <w:rsid w:val="004829CF"/>
    <w:rPr>
      <w:sz w:val="24"/>
    </w:rPr>
  </w:style>
  <w:style w:type="character" w:customStyle="1" w:styleId="af6">
    <w:name w:val="Гипертекстовая ссылка"/>
    <w:uiPriority w:val="99"/>
    <w:rsid w:val="004829CF"/>
    <w:rPr>
      <w:rFonts w:cs="Times New Roman"/>
      <w:b w:val="0"/>
      <w:color w:val="106BBE"/>
    </w:rPr>
  </w:style>
  <w:style w:type="paragraph" w:customStyle="1" w:styleId="s1">
    <w:name w:val="s_1"/>
    <w:basedOn w:val="a"/>
    <w:rsid w:val="004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4829CF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482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2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829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rsid w:val="004829CF"/>
  </w:style>
  <w:style w:type="paragraph" w:styleId="af9">
    <w:name w:val="Balloon Text"/>
    <w:basedOn w:val="a"/>
    <w:link w:val="afa"/>
    <w:rsid w:val="004829CF"/>
    <w:pPr>
      <w:widowControl w:val="0"/>
      <w:suppressAutoHyphens/>
      <w:spacing w:after="0" w:line="240" w:lineRule="auto"/>
    </w:pPr>
    <w:rPr>
      <w:rFonts w:ascii="Segoe UI" w:eastAsia="Andale Sans UI" w:hAnsi="Segoe UI" w:cs="Times New Roman"/>
      <w:kern w:val="1"/>
      <w:sz w:val="18"/>
      <w:szCs w:val="18"/>
    </w:rPr>
  </w:style>
  <w:style w:type="character" w:customStyle="1" w:styleId="afa">
    <w:name w:val="Текст выноски Знак"/>
    <w:basedOn w:val="a0"/>
    <w:link w:val="af9"/>
    <w:rsid w:val="004829CF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nformat">
    <w:name w:val="ConsPlusNonformat"/>
    <w:rsid w:val="004829C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829CF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"/>
    <w:rsid w:val="004829C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b">
    <w:name w:val="List Paragraph"/>
    <w:basedOn w:val="a"/>
    <w:uiPriority w:val="99"/>
    <w:qFormat/>
    <w:rsid w:val="0032050C"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rsid w:val="0066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6665D4"/>
  </w:style>
  <w:style w:type="paragraph" w:styleId="afe">
    <w:name w:val="footer"/>
    <w:basedOn w:val="a"/>
    <w:link w:val="aff"/>
    <w:uiPriority w:val="99"/>
    <w:unhideWhenUsed/>
    <w:rsid w:val="0066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665D4"/>
  </w:style>
  <w:style w:type="table" w:styleId="aff0">
    <w:name w:val="Table Grid"/>
    <w:basedOn w:val="a1"/>
    <w:uiPriority w:val="39"/>
    <w:rsid w:val="00F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2E4E-1756-48BB-AC37-A7086EAC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Alexsandrovka</dc:creator>
  <cp:keywords/>
  <dc:description/>
  <cp:lastModifiedBy>Пользователь</cp:lastModifiedBy>
  <cp:revision>53</cp:revision>
  <cp:lastPrinted>2023-09-04T07:52:00Z</cp:lastPrinted>
  <dcterms:created xsi:type="dcterms:W3CDTF">2020-05-13T07:34:00Z</dcterms:created>
  <dcterms:modified xsi:type="dcterms:W3CDTF">2025-04-09T10:01:00Z</dcterms:modified>
</cp:coreProperties>
</file>