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69" w:rsidRPr="00FA5346" w:rsidRDefault="00063C69" w:rsidP="00063C69">
      <w:pPr>
        <w:suppressAutoHyphens/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063C69" w:rsidRPr="00FA5346" w:rsidRDefault="00063C69" w:rsidP="00063C69">
      <w:pPr>
        <w:keepNext/>
        <w:suppressAutoHyphens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063C69" w:rsidRDefault="00063C69" w:rsidP="00063C69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EA13E2" w:rsidRPr="00FA5346" w:rsidRDefault="00EA13E2" w:rsidP="00063C69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063C69" w:rsidRPr="00FA5346" w:rsidRDefault="00EA13E2" w:rsidP="00063C69">
      <w:pPr>
        <w:tabs>
          <w:tab w:val="left" w:pos="8685"/>
        </w:tabs>
        <w:suppressAutoHyphens/>
        <w:spacing w:line="27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6A6DDB">
        <w:rPr>
          <w:rFonts w:ascii="Arial" w:eastAsia="Calibri" w:hAnsi="Arial" w:cs="Arial"/>
          <w:sz w:val="26"/>
          <w:szCs w:val="26"/>
          <w:lang w:eastAsia="ar-SA"/>
        </w:rPr>
        <w:t xml:space="preserve">09» апреля </w:t>
      </w:r>
      <w:r>
        <w:rPr>
          <w:rFonts w:ascii="Arial" w:eastAsia="Calibri" w:hAnsi="Arial" w:cs="Arial"/>
          <w:sz w:val="26"/>
          <w:szCs w:val="26"/>
          <w:lang w:eastAsia="ar-SA"/>
        </w:rPr>
        <w:t>2025 г.</w:t>
      </w:r>
      <w:r w:rsidR="006A6DDB">
        <w:rPr>
          <w:rFonts w:ascii="Arial" w:eastAsia="Calibri" w:hAnsi="Arial" w:cs="Arial"/>
          <w:sz w:val="26"/>
          <w:szCs w:val="26"/>
          <w:lang w:eastAsia="ar-SA"/>
        </w:rPr>
        <w:tab/>
        <w:t>№52</w:t>
      </w:r>
      <w:bookmarkStart w:id="0" w:name="_GoBack"/>
      <w:bookmarkEnd w:id="0"/>
    </w:p>
    <w:p w:rsidR="00063C69" w:rsidRPr="00FA5346" w:rsidRDefault="00063C69" w:rsidP="00063C69">
      <w:pPr>
        <w:suppressAutoHyphens/>
        <w:spacing w:after="200" w:line="276" w:lineRule="auto"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063C69" w:rsidRPr="00FA5346" w:rsidRDefault="00063C69" w:rsidP="00063C69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063C69" w:rsidRPr="00FA5346" w:rsidTr="00063C69">
        <w:trPr>
          <w:trHeight w:val="414"/>
        </w:trPr>
        <w:tc>
          <w:tcPr>
            <w:tcW w:w="9691" w:type="dxa"/>
            <w:shd w:val="clear" w:color="auto" w:fill="auto"/>
          </w:tcPr>
          <w:p w:rsidR="00063C69" w:rsidRPr="00FA5346" w:rsidRDefault="00063C69" w:rsidP="00063C69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4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87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063C69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Передача принадлежащего гражданам на праве собственности жилого помещения в муниципальную собственность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063C69" w:rsidRPr="00FA5346" w:rsidRDefault="00063C69" w:rsidP="00063C69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063C69" w:rsidRPr="00FA5346" w:rsidRDefault="00063C69" w:rsidP="00063C6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63C69" w:rsidRPr="00FA5346" w:rsidRDefault="00063C69" w:rsidP="00063C69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063C69" w:rsidRDefault="00063C69" w:rsidP="00063C69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063E54" w:rsidRPr="00FA5346" w:rsidRDefault="00063E54" w:rsidP="00063C69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063C69" w:rsidRPr="00FA5346" w:rsidRDefault="00063C69" w:rsidP="00063C6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4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87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063C69">
        <w:rPr>
          <w:rFonts w:ascii="Arial" w:hAnsi="Arial" w:cs="Arial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063C69" w:rsidRPr="00FA5346" w:rsidRDefault="00063C69" w:rsidP="00063C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063C69" w:rsidRDefault="00063C69" w:rsidP="00063C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063C69" w:rsidRDefault="00063C69" w:rsidP="00063C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25 признать утратившим силу;</w:t>
      </w:r>
    </w:p>
    <w:p w:rsidR="00063C69" w:rsidRDefault="00063C69" w:rsidP="00063C6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44 изложить в следующей редакции:</w:t>
      </w:r>
    </w:p>
    <w:p w:rsidR="00063C69" w:rsidRPr="00FA5346" w:rsidRDefault="00063C69" w:rsidP="00063C6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«44. </w:t>
      </w:r>
      <w:r w:rsidRPr="00FA5346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063C69" w:rsidRDefault="00063C69" w:rsidP="00063C69">
      <w:p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063C69" w:rsidRDefault="00063C69" w:rsidP="00063C69">
      <w:pPr>
        <w:pStyle w:val="afb"/>
        <w:numPr>
          <w:ilvl w:val="0"/>
          <w:numId w:val="16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45 исключить;</w:t>
      </w:r>
    </w:p>
    <w:p w:rsidR="00063C69" w:rsidRDefault="00063C69" w:rsidP="00063C69">
      <w:pPr>
        <w:pStyle w:val="afb"/>
        <w:numPr>
          <w:ilvl w:val="0"/>
          <w:numId w:val="16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49 изложить в следующей редакции: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«49.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Помещения, в которых предоставляется муниципальная услуга, оснащаются: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063C69" w:rsidRPr="00FA5346" w:rsidRDefault="00063C69" w:rsidP="00063C6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063C69" w:rsidRPr="00FA5346" w:rsidRDefault="00063C69" w:rsidP="00063C69">
      <w:pPr>
        <w:tabs>
          <w:tab w:val="left" w:pos="0"/>
        </w:tabs>
        <w:spacing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063C69" w:rsidRDefault="00063C69" w:rsidP="00063C69">
      <w:pPr>
        <w:pStyle w:val="afb"/>
        <w:numPr>
          <w:ilvl w:val="0"/>
          <w:numId w:val="16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Пункты 50 – 58 исключить;</w:t>
      </w:r>
    </w:p>
    <w:p w:rsidR="00063E54" w:rsidRDefault="00063E54" w:rsidP="00063C69">
      <w:pPr>
        <w:pStyle w:val="afb"/>
        <w:numPr>
          <w:ilvl w:val="0"/>
          <w:numId w:val="16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Административный регламент дополнить пунктом 66.1 следующего </w:t>
      </w:r>
    </w:p>
    <w:p w:rsidR="00063C69" w:rsidRDefault="00063E54" w:rsidP="00063E5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Pr="00063E54">
        <w:rPr>
          <w:rFonts w:ascii="Arial" w:hAnsi="Arial" w:cs="Arial"/>
          <w:sz w:val="26"/>
          <w:szCs w:val="26"/>
        </w:rPr>
        <w:t>одержания</w:t>
      </w:r>
      <w:r>
        <w:rPr>
          <w:rFonts w:ascii="Arial" w:hAnsi="Arial" w:cs="Arial"/>
          <w:sz w:val="26"/>
          <w:szCs w:val="26"/>
        </w:rPr>
        <w:t>: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«66.1. </w:t>
      </w: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заявления.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063E54" w:rsidRPr="00FA5346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063E54" w:rsidRDefault="00063E54" w:rsidP="00063E54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:rsidR="00063E54" w:rsidRPr="00FA5346" w:rsidRDefault="00063E54" w:rsidP="00063E54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063E54" w:rsidRDefault="00EA13E2" w:rsidP="00063E5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</w:t>
      </w:r>
      <w:r w:rsidR="00063E54" w:rsidRPr="00FA5346">
        <w:rPr>
          <w:rFonts w:ascii="Arial" w:hAnsi="Arial" w:cs="Arial"/>
          <w:sz w:val="26"/>
          <w:szCs w:val="26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</w:rPr>
        <w:t>после</w:t>
      </w:r>
      <w:r w:rsidR="00063E54"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063E54" w:rsidRPr="00FA5346" w:rsidRDefault="00EA13E2" w:rsidP="00063E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063E54" w:rsidRPr="00FA5346">
        <w:rPr>
          <w:rFonts w:ascii="Arial" w:hAnsi="Arial" w:cs="Arial"/>
          <w:sz w:val="26"/>
          <w:szCs w:val="26"/>
        </w:rPr>
        <w:t>.</w:t>
      </w:r>
    </w:p>
    <w:p w:rsidR="00063E54" w:rsidRPr="00FA5346" w:rsidRDefault="00063E54" w:rsidP="00063E54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063E54" w:rsidRPr="00FA5346" w:rsidRDefault="00063E54" w:rsidP="00063E54">
      <w:pPr>
        <w:tabs>
          <w:tab w:val="left" w:pos="2268"/>
          <w:tab w:val="left" w:pos="6804"/>
        </w:tabs>
        <w:suppressAutoHyphens/>
        <w:spacing w:after="0"/>
        <w:jc w:val="both"/>
        <w:rPr>
          <w:rFonts w:ascii="Arial" w:hAnsi="Arial" w:cs="Arial"/>
          <w:sz w:val="26"/>
          <w:szCs w:val="26"/>
          <w:lang w:eastAsia="ar-SA"/>
        </w:rPr>
      </w:pPr>
    </w:p>
    <w:p w:rsidR="00063E54" w:rsidRPr="00FA5346" w:rsidRDefault="00063E54" w:rsidP="00063E54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063E54" w:rsidRPr="00FA5346" w:rsidRDefault="00063E54" w:rsidP="00063E54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063E54" w:rsidRPr="00FA5346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Default="00063E54" w:rsidP="00063E54">
      <w:pPr>
        <w:suppressAutoHyphens/>
        <w:spacing w:after="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063E54" w:rsidRPr="008D44EE" w:rsidRDefault="00063E54" w:rsidP="00063E54">
      <w:pPr>
        <w:suppressAutoHyphens/>
        <w:spacing w:after="0"/>
        <w:rPr>
          <w:rFonts w:ascii="Arial" w:eastAsia="Calibri" w:hAnsi="Arial" w:cs="Arial"/>
          <w:sz w:val="18"/>
          <w:szCs w:val="18"/>
          <w:lang w:eastAsia="ar-SA"/>
        </w:rPr>
      </w:pPr>
      <w:r w:rsidRPr="008D44EE">
        <w:rPr>
          <w:rFonts w:ascii="Arial" w:eastAsia="Calibri" w:hAnsi="Arial" w:cs="Arial"/>
          <w:sz w:val="18"/>
          <w:szCs w:val="18"/>
          <w:lang w:eastAsia="ar-SA"/>
        </w:rPr>
        <w:t>Вылегжанина Екатерина Викторовна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</w:tblGrid>
      <w:tr w:rsidR="00F91119" w:rsidTr="00F91119">
        <w:trPr>
          <w:trHeight w:val="876"/>
        </w:trPr>
        <w:tc>
          <w:tcPr>
            <w:tcW w:w="4817" w:type="dxa"/>
          </w:tcPr>
          <w:p w:rsidR="00F91119" w:rsidRPr="00813EBA" w:rsidRDefault="00063E54" w:rsidP="00B44C5D">
            <w:pPr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44EE">
              <w:rPr>
                <w:rFonts w:ascii="Arial" w:eastAsia="Calibri" w:hAnsi="Arial" w:cs="Arial"/>
                <w:sz w:val="18"/>
                <w:szCs w:val="18"/>
                <w:lang w:eastAsia="ar-SA"/>
              </w:rPr>
              <w:t>+7 952-756-5150</w:t>
            </w:r>
          </w:p>
        </w:tc>
      </w:tr>
    </w:tbl>
    <w:p w:rsidR="00572216" w:rsidRPr="00191EFC" w:rsidRDefault="00572216" w:rsidP="0006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2216" w:rsidRPr="00191EFC" w:rsidSect="005A5EB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0C" w:rsidRDefault="000E060C" w:rsidP="006665D4">
      <w:pPr>
        <w:spacing w:after="0" w:line="240" w:lineRule="auto"/>
      </w:pPr>
      <w:r>
        <w:separator/>
      </w:r>
    </w:p>
  </w:endnote>
  <w:endnote w:type="continuationSeparator" w:id="0">
    <w:p w:rsidR="000E060C" w:rsidRDefault="000E060C" w:rsidP="0066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0C" w:rsidRDefault="000E060C" w:rsidP="006665D4">
      <w:pPr>
        <w:spacing w:after="0" w:line="240" w:lineRule="auto"/>
      </w:pPr>
      <w:r>
        <w:separator/>
      </w:r>
    </w:p>
  </w:footnote>
  <w:footnote w:type="continuationSeparator" w:id="0">
    <w:p w:rsidR="000E060C" w:rsidRDefault="000E060C" w:rsidP="0066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3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3C69" w:rsidRPr="00285BC7" w:rsidRDefault="00063C69">
        <w:pPr>
          <w:pStyle w:val="af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5B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5B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5B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D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5B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3C69" w:rsidRDefault="00063C6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69" w:rsidRDefault="00063C69">
    <w:pPr>
      <w:pStyle w:val="afc"/>
      <w:jc w:val="center"/>
    </w:pPr>
  </w:p>
  <w:p w:rsidR="00063C69" w:rsidRDefault="00063C6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EAD4271"/>
    <w:multiLevelType w:val="hybridMultilevel"/>
    <w:tmpl w:val="CBFC1440"/>
    <w:lvl w:ilvl="0" w:tplc="258E08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36E12C0"/>
    <w:multiLevelType w:val="hybridMultilevel"/>
    <w:tmpl w:val="03809152"/>
    <w:lvl w:ilvl="0" w:tplc="873800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A"/>
    <w:rsid w:val="00006159"/>
    <w:rsid w:val="00035415"/>
    <w:rsid w:val="00044848"/>
    <w:rsid w:val="00044BB8"/>
    <w:rsid w:val="000535BA"/>
    <w:rsid w:val="0006164B"/>
    <w:rsid w:val="00063C69"/>
    <w:rsid w:val="00063E54"/>
    <w:rsid w:val="00071CF3"/>
    <w:rsid w:val="000E060C"/>
    <w:rsid w:val="000E5B08"/>
    <w:rsid w:val="00114F0B"/>
    <w:rsid w:val="00117F93"/>
    <w:rsid w:val="0012593F"/>
    <w:rsid w:val="00146E09"/>
    <w:rsid w:val="001B27A7"/>
    <w:rsid w:val="001B7F18"/>
    <w:rsid w:val="002355C6"/>
    <w:rsid w:val="00271FCB"/>
    <w:rsid w:val="00285BC7"/>
    <w:rsid w:val="00302D25"/>
    <w:rsid w:val="0032050C"/>
    <w:rsid w:val="00327761"/>
    <w:rsid w:val="003420E1"/>
    <w:rsid w:val="00351008"/>
    <w:rsid w:val="00393846"/>
    <w:rsid w:val="00401EFF"/>
    <w:rsid w:val="004749FA"/>
    <w:rsid w:val="004829CF"/>
    <w:rsid w:val="00483538"/>
    <w:rsid w:val="004A0B80"/>
    <w:rsid w:val="004A6EE3"/>
    <w:rsid w:val="004C4BEA"/>
    <w:rsid w:val="005121FD"/>
    <w:rsid w:val="00523F90"/>
    <w:rsid w:val="00572216"/>
    <w:rsid w:val="00580767"/>
    <w:rsid w:val="0059468E"/>
    <w:rsid w:val="005A5EB2"/>
    <w:rsid w:val="0060713A"/>
    <w:rsid w:val="00616BAF"/>
    <w:rsid w:val="0064150A"/>
    <w:rsid w:val="00642EEF"/>
    <w:rsid w:val="006665D4"/>
    <w:rsid w:val="006A4E02"/>
    <w:rsid w:val="006A6DDB"/>
    <w:rsid w:val="006C1159"/>
    <w:rsid w:val="006C620D"/>
    <w:rsid w:val="00704B85"/>
    <w:rsid w:val="00714AE7"/>
    <w:rsid w:val="00757560"/>
    <w:rsid w:val="007604FD"/>
    <w:rsid w:val="00761C6C"/>
    <w:rsid w:val="0076677A"/>
    <w:rsid w:val="00782344"/>
    <w:rsid w:val="007F6EAC"/>
    <w:rsid w:val="00813EBA"/>
    <w:rsid w:val="0083067D"/>
    <w:rsid w:val="00844B8D"/>
    <w:rsid w:val="008A7044"/>
    <w:rsid w:val="008C0B7F"/>
    <w:rsid w:val="008C3D37"/>
    <w:rsid w:val="008D0173"/>
    <w:rsid w:val="008D6B46"/>
    <w:rsid w:val="008E1B85"/>
    <w:rsid w:val="008F3D11"/>
    <w:rsid w:val="00963EDA"/>
    <w:rsid w:val="009707A4"/>
    <w:rsid w:val="00991E89"/>
    <w:rsid w:val="009A26D6"/>
    <w:rsid w:val="009B4A60"/>
    <w:rsid w:val="009D6A6C"/>
    <w:rsid w:val="009E6685"/>
    <w:rsid w:val="00A053BC"/>
    <w:rsid w:val="00A218B4"/>
    <w:rsid w:val="00A44FE8"/>
    <w:rsid w:val="00A87E06"/>
    <w:rsid w:val="00A94258"/>
    <w:rsid w:val="00A9760C"/>
    <w:rsid w:val="00AB4F16"/>
    <w:rsid w:val="00AD6277"/>
    <w:rsid w:val="00B06F9A"/>
    <w:rsid w:val="00B44C5D"/>
    <w:rsid w:val="00B61750"/>
    <w:rsid w:val="00B618C3"/>
    <w:rsid w:val="00B857CC"/>
    <w:rsid w:val="00B91BA7"/>
    <w:rsid w:val="00BA685C"/>
    <w:rsid w:val="00BD28A2"/>
    <w:rsid w:val="00BD4926"/>
    <w:rsid w:val="00BE3DF8"/>
    <w:rsid w:val="00C34A79"/>
    <w:rsid w:val="00C518AD"/>
    <w:rsid w:val="00C61356"/>
    <w:rsid w:val="00CA0829"/>
    <w:rsid w:val="00CB171E"/>
    <w:rsid w:val="00CB5499"/>
    <w:rsid w:val="00CC2917"/>
    <w:rsid w:val="00CD7D13"/>
    <w:rsid w:val="00CF09C1"/>
    <w:rsid w:val="00D260FF"/>
    <w:rsid w:val="00D33C2C"/>
    <w:rsid w:val="00D6089A"/>
    <w:rsid w:val="00D73BA3"/>
    <w:rsid w:val="00DA55A5"/>
    <w:rsid w:val="00DA708D"/>
    <w:rsid w:val="00E210BF"/>
    <w:rsid w:val="00E70989"/>
    <w:rsid w:val="00E75EBE"/>
    <w:rsid w:val="00EA13E2"/>
    <w:rsid w:val="00EF70C4"/>
    <w:rsid w:val="00F15388"/>
    <w:rsid w:val="00F526AC"/>
    <w:rsid w:val="00F91119"/>
    <w:rsid w:val="00FB48B4"/>
    <w:rsid w:val="00FB5C18"/>
    <w:rsid w:val="00FC292F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F11B"/>
  <w15:docId w15:val="{23E5F200-57F9-4163-AC3A-A59D62EC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9CF"/>
    <w:pPr>
      <w:keepNext/>
      <w:widowControl w:val="0"/>
      <w:numPr>
        <w:numId w:val="1"/>
      </w:numPr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8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CF"/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">
    <w:name w:val="Нет списка1"/>
    <w:next w:val="a2"/>
    <w:semiHidden/>
    <w:rsid w:val="004829CF"/>
  </w:style>
  <w:style w:type="character" w:customStyle="1" w:styleId="WW8Num3z0">
    <w:name w:val="WW8Num3z0"/>
    <w:rsid w:val="004829CF"/>
    <w:rPr>
      <w:rFonts w:ascii="Symbol" w:hAnsi="Symbol" w:cs="OpenSymbol"/>
    </w:rPr>
  </w:style>
  <w:style w:type="character" w:customStyle="1" w:styleId="WW8Num8z0">
    <w:name w:val="WW8Num8z0"/>
    <w:rsid w:val="004829CF"/>
    <w:rPr>
      <w:rFonts w:ascii="Symbol" w:hAnsi="Symbol" w:cs="OpenSymbol"/>
    </w:rPr>
  </w:style>
  <w:style w:type="character" w:customStyle="1" w:styleId="WW8Num9z0">
    <w:name w:val="WW8Num9z0"/>
    <w:rsid w:val="004829CF"/>
    <w:rPr>
      <w:rFonts w:ascii="Symbol" w:hAnsi="Symbol" w:cs="OpenSymbol"/>
    </w:rPr>
  </w:style>
  <w:style w:type="character" w:customStyle="1" w:styleId="Absatz-Standardschriftart">
    <w:name w:val="Absatz-Standardschriftart"/>
    <w:rsid w:val="004829CF"/>
  </w:style>
  <w:style w:type="character" w:customStyle="1" w:styleId="WW-Absatz-Standardschriftart">
    <w:name w:val="WW-Absatz-Standardschriftart"/>
    <w:rsid w:val="004829CF"/>
  </w:style>
  <w:style w:type="character" w:customStyle="1" w:styleId="WW-Absatz-Standardschriftart1">
    <w:name w:val="WW-Absatz-Standardschriftart1"/>
    <w:rsid w:val="004829CF"/>
  </w:style>
  <w:style w:type="character" w:customStyle="1" w:styleId="WW-Absatz-Standardschriftart11">
    <w:name w:val="WW-Absatz-Standardschriftart11"/>
    <w:rsid w:val="004829CF"/>
  </w:style>
  <w:style w:type="character" w:customStyle="1" w:styleId="WW-Absatz-Standardschriftart111">
    <w:name w:val="WW-Absatz-Standardschriftart111"/>
    <w:rsid w:val="004829CF"/>
  </w:style>
  <w:style w:type="character" w:customStyle="1" w:styleId="WW-Absatz-Standardschriftart1111">
    <w:name w:val="WW-Absatz-Standardschriftart1111"/>
    <w:rsid w:val="004829CF"/>
  </w:style>
  <w:style w:type="character" w:customStyle="1" w:styleId="WW-Absatz-Standardschriftart11111">
    <w:name w:val="WW-Absatz-Standardschriftart11111"/>
    <w:rsid w:val="004829CF"/>
  </w:style>
  <w:style w:type="character" w:customStyle="1" w:styleId="WW-Absatz-Standardschriftart111111">
    <w:name w:val="WW-Absatz-Standardschriftart111111"/>
    <w:rsid w:val="004829CF"/>
  </w:style>
  <w:style w:type="character" w:customStyle="1" w:styleId="5">
    <w:name w:val="Основной шрифт абзаца5"/>
    <w:rsid w:val="004829CF"/>
  </w:style>
  <w:style w:type="character" w:customStyle="1" w:styleId="4">
    <w:name w:val="Основной шрифт абзаца4"/>
    <w:rsid w:val="004829CF"/>
  </w:style>
  <w:style w:type="character" w:customStyle="1" w:styleId="WW-Absatz-Standardschriftart1111111">
    <w:name w:val="WW-Absatz-Standardschriftart1111111"/>
    <w:rsid w:val="004829CF"/>
  </w:style>
  <w:style w:type="character" w:customStyle="1" w:styleId="31">
    <w:name w:val="Основной шрифт абзаца3"/>
    <w:rsid w:val="004829CF"/>
  </w:style>
  <w:style w:type="character" w:customStyle="1" w:styleId="2">
    <w:name w:val="Основной шрифт абзаца2"/>
    <w:rsid w:val="004829CF"/>
  </w:style>
  <w:style w:type="character" w:customStyle="1" w:styleId="WW-Absatz-Standardschriftart11111111">
    <w:name w:val="WW-Absatz-Standardschriftart11111111"/>
    <w:rsid w:val="004829CF"/>
  </w:style>
  <w:style w:type="character" w:customStyle="1" w:styleId="WW-Absatz-Standardschriftart111111111">
    <w:name w:val="WW-Absatz-Standardschriftart111111111"/>
    <w:rsid w:val="004829CF"/>
  </w:style>
  <w:style w:type="character" w:customStyle="1" w:styleId="WW8Num4z0">
    <w:name w:val="WW8Num4z0"/>
    <w:rsid w:val="004829CF"/>
    <w:rPr>
      <w:rFonts w:ascii="Symbol" w:hAnsi="Symbol"/>
    </w:rPr>
  </w:style>
  <w:style w:type="character" w:customStyle="1" w:styleId="WW-Absatz-Standardschriftart1111111111">
    <w:name w:val="WW-Absatz-Standardschriftart1111111111"/>
    <w:rsid w:val="004829CF"/>
  </w:style>
  <w:style w:type="character" w:customStyle="1" w:styleId="WW-Absatz-Standardschriftart11111111111">
    <w:name w:val="WW-Absatz-Standardschriftart11111111111"/>
    <w:rsid w:val="004829CF"/>
  </w:style>
  <w:style w:type="character" w:customStyle="1" w:styleId="WW-Absatz-Standardschriftart111111111111">
    <w:name w:val="WW-Absatz-Standardschriftart111111111111"/>
    <w:rsid w:val="004829CF"/>
  </w:style>
  <w:style w:type="character" w:customStyle="1" w:styleId="WW-Absatz-Standardschriftart1111111111111">
    <w:name w:val="WW-Absatz-Standardschriftart1111111111111"/>
    <w:rsid w:val="004829CF"/>
  </w:style>
  <w:style w:type="character" w:customStyle="1" w:styleId="WW-Absatz-Standardschriftart11111111111111">
    <w:name w:val="WW-Absatz-Standardschriftart11111111111111"/>
    <w:rsid w:val="004829CF"/>
  </w:style>
  <w:style w:type="character" w:customStyle="1" w:styleId="WW-Absatz-Standardschriftart111111111111111">
    <w:name w:val="WW-Absatz-Standardschriftart111111111111111"/>
    <w:rsid w:val="004829CF"/>
  </w:style>
  <w:style w:type="character" w:customStyle="1" w:styleId="WW-Absatz-Standardschriftart1111111111111111">
    <w:name w:val="WW-Absatz-Standardschriftart1111111111111111"/>
    <w:rsid w:val="004829CF"/>
  </w:style>
  <w:style w:type="character" w:customStyle="1" w:styleId="12">
    <w:name w:val="Основной шрифт абзаца1"/>
    <w:rsid w:val="004829CF"/>
  </w:style>
  <w:style w:type="character" w:customStyle="1" w:styleId="sectiontitle">
    <w:name w:val="section_title"/>
    <w:basedOn w:val="12"/>
    <w:rsid w:val="004829CF"/>
  </w:style>
  <w:style w:type="character" w:customStyle="1" w:styleId="WW8Num5z0">
    <w:name w:val="WW8Num5z0"/>
    <w:rsid w:val="004829CF"/>
    <w:rPr>
      <w:rFonts w:ascii="Symbol" w:hAnsi="Symbol" w:cs="OpenSymbol"/>
    </w:rPr>
  </w:style>
  <w:style w:type="character" w:customStyle="1" w:styleId="WW8Num2z0">
    <w:name w:val="WW8Num2z0"/>
    <w:rsid w:val="004829CF"/>
    <w:rPr>
      <w:rFonts w:ascii="Symbol" w:hAnsi="Symbol"/>
    </w:rPr>
  </w:style>
  <w:style w:type="character" w:styleId="a3">
    <w:name w:val="Hyperlink"/>
    <w:rsid w:val="004829CF"/>
    <w:rPr>
      <w:rFonts w:ascii="Arial" w:eastAsia="Arial" w:hAnsi="Arial" w:cs="Arial"/>
      <w:sz w:val="20"/>
      <w:szCs w:val="20"/>
      <w:u w:val="single"/>
    </w:rPr>
  </w:style>
  <w:style w:type="character" w:customStyle="1" w:styleId="a4">
    <w:name w:val="Символ нумерации"/>
    <w:rsid w:val="004829CF"/>
  </w:style>
  <w:style w:type="character" w:customStyle="1" w:styleId="a5">
    <w:name w:val="Маркеры списка"/>
    <w:rsid w:val="004829CF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4829CF"/>
    <w:rPr>
      <w:b/>
      <w:bCs/>
    </w:rPr>
  </w:style>
  <w:style w:type="paragraph" w:styleId="a7">
    <w:name w:val="Title"/>
    <w:basedOn w:val="a"/>
    <w:next w:val="a8"/>
    <w:link w:val="a9"/>
    <w:rsid w:val="004829C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character" w:customStyle="1" w:styleId="a9">
    <w:name w:val="Заголовок Знак"/>
    <w:basedOn w:val="a0"/>
    <w:link w:val="a7"/>
    <w:rsid w:val="004829CF"/>
    <w:rPr>
      <w:rFonts w:ascii="Arial" w:eastAsia="Times New Roman" w:hAnsi="Arial" w:cs="Tahoma"/>
      <w:kern w:val="1"/>
      <w:sz w:val="28"/>
      <w:szCs w:val="28"/>
    </w:rPr>
  </w:style>
  <w:style w:type="paragraph" w:styleId="a8">
    <w:name w:val="Body Text"/>
    <w:basedOn w:val="a"/>
    <w:link w:val="aa"/>
    <w:rsid w:val="004829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8"/>
    <w:rsid w:val="004829C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List"/>
    <w:basedOn w:val="a8"/>
    <w:rsid w:val="004829CF"/>
    <w:rPr>
      <w:rFonts w:cs="Tahoma"/>
    </w:rPr>
  </w:style>
  <w:style w:type="paragraph" w:customStyle="1" w:styleId="6">
    <w:name w:val="Название6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50">
    <w:name w:val="Указатель5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51">
    <w:name w:val="Название5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40">
    <w:name w:val="Указатель4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41">
    <w:name w:val="Название4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32">
    <w:name w:val="Указатель3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0">
    <w:name w:val="Название2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21">
    <w:name w:val="Указатель2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3">
    <w:name w:val="Название1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4">
    <w:name w:val="Указатель1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c">
    <w:name w:val="Subtitle"/>
    <w:basedOn w:val="a7"/>
    <w:next w:val="a8"/>
    <w:link w:val="ad"/>
    <w:qFormat/>
    <w:rsid w:val="004829CF"/>
    <w:pPr>
      <w:jc w:val="center"/>
    </w:pPr>
    <w:rPr>
      <w:rFonts w:eastAsia="Andale Sans UI"/>
      <w:i/>
      <w:iCs/>
    </w:rPr>
  </w:style>
  <w:style w:type="character" w:customStyle="1" w:styleId="ad">
    <w:name w:val="Подзаголовок Знак"/>
    <w:basedOn w:val="a0"/>
    <w:link w:val="ac"/>
    <w:rsid w:val="004829CF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3">
    <w:name w:val="Название3"/>
    <w:basedOn w:val="a"/>
    <w:next w:val="ac"/>
    <w:rsid w:val="004829C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4829C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829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4829CF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customStyle="1" w:styleId="af">
    <w:name w:val="Содержимое таблицы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4829CF"/>
    <w:pPr>
      <w:jc w:val="center"/>
    </w:pPr>
    <w:rPr>
      <w:b/>
      <w:bCs/>
    </w:rPr>
  </w:style>
  <w:style w:type="paragraph" w:customStyle="1" w:styleId="Default">
    <w:name w:val="Default"/>
    <w:basedOn w:val="a"/>
    <w:rsid w:val="004829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5">
    <w:name w:val="нум список 1"/>
    <w:basedOn w:val="a"/>
    <w:rsid w:val="004829CF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No Spacing"/>
    <w:link w:val="af2"/>
    <w:qFormat/>
    <w:rsid w:val="0048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48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4829CF"/>
    <w:rPr>
      <w:i/>
      <w:iCs/>
    </w:rPr>
  </w:style>
  <w:style w:type="paragraph" w:customStyle="1" w:styleId="af4">
    <w:name w:val="Базовый"/>
    <w:rsid w:val="004829CF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4829CF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4"/>
    <w:rsid w:val="004829C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5">
    <w:name w:val="Цветовое выделение для Текст"/>
    <w:rsid w:val="004829CF"/>
    <w:rPr>
      <w:sz w:val="24"/>
    </w:rPr>
  </w:style>
  <w:style w:type="character" w:customStyle="1" w:styleId="af6">
    <w:name w:val="Гипертекстовая ссылка"/>
    <w:uiPriority w:val="99"/>
    <w:rsid w:val="004829CF"/>
    <w:rPr>
      <w:rFonts w:cs="Times New Roman"/>
      <w:b w:val="0"/>
      <w:color w:val="106BBE"/>
    </w:rPr>
  </w:style>
  <w:style w:type="paragraph" w:customStyle="1" w:styleId="s1">
    <w:name w:val="s_1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4829CF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482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829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4829CF"/>
  </w:style>
  <w:style w:type="paragraph" w:styleId="af9">
    <w:name w:val="Balloon Text"/>
    <w:basedOn w:val="a"/>
    <w:link w:val="afa"/>
    <w:uiPriority w:val="99"/>
    <w:rsid w:val="004829CF"/>
    <w:pPr>
      <w:widowControl w:val="0"/>
      <w:suppressAutoHyphens/>
      <w:spacing w:after="0" w:line="240" w:lineRule="auto"/>
    </w:pPr>
    <w:rPr>
      <w:rFonts w:ascii="Segoe UI" w:eastAsia="Andale Sans UI" w:hAnsi="Segoe UI" w:cs="Times New Roman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4829CF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nformat">
    <w:name w:val="ConsPlusNonformat"/>
    <w:rsid w:val="004829C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29CF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"/>
    <w:rsid w:val="004829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List Paragraph"/>
    <w:basedOn w:val="a"/>
    <w:uiPriority w:val="1"/>
    <w:qFormat/>
    <w:rsid w:val="0032050C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6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6665D4"/>
  </w:style>
  <w:style w:type="paragraph" w:styleId="afe">
    <w:name w:val="footer"/>
    <w:basedOn w:val="a"/>
    <w:link w:val="aff"/>
    <w:uiPriority w:val="99"/>
    <w:unhideWhenUsed/>
    <w:rsid w:val="0066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665D4"/>
  </w:style>
  <w:style w:type="table" w:styleId="aff0">
    <w:name w:val="Table Grid"/>
    <w:basedOn w:val="a1"/>
    <w:uiPriority w:val="59"/>
    <w:rsid w:val="00F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09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1">
    <w:name w:val="footnote text"/>
    <w:basedOn w:val="a"/>
    <w:link w:val="aff2"/>
    <w:uiPriority w:val="99"/>
    <w:unhideWhenUsed/>
    <w:rsid w:val="00E7098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E70989"/>
    <w:rPr>
      <w:rFonts w:ascii="Tms Rmn" w:eastAsia="Times New Roman" w:hAnsi="Tms Rm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E70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0632-86F7-4D33-85DB-4A301964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Alexsandrovka</dc:creator>
  <cp:keywords/>
  <dc:description/>
  <cp:lastModifiedBy>Пользователь</cp:lastModifiedBy>
  <cp:revision>78</cp:revision>
  <cp:lastPrinted>2023-09-08T02:28:00Z</cp:lastPrinted>
  <dcterms:created xsi:type="dcterms:W3CDTF">2020-05-13T07:34:00Z</dcterms:created>
  <dcterms:modified xsi:type="dcterms:W3CDTF">2025-04-09T10:02:00Z</dcterms:modified>
</cp:coreProperties>
</file>