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19" w:rsidRPr="008D20A8" w:rsidRDefault="00F91119" w:rsidP="00F91119">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МУНИЦИПАЛЬНОЕ ОБРАЗОВАНИЕ</w:t>
      </w:r>
    </w:p>
    <w:p w:rsidR="00F91119" w:rsidRPr="008D20A8" w:rsidRDefault="00F91119" w:rsidP="00F91119">
      <w:pPr>
        <w:spacing w:after="120" w:line="240" w:lineRule="auto"/>
        <w:ind w:left="-142" w:right="-335"/>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«МЕЖЕНИНОВСКОЕ СЕЛЬСКОЕ ПОСЕЛЕНИЕ»</w:t>
      </w:r>
    </w:p>
    <w:p w:rsidR="00F91119" w:rsidRPr="008D20A8" w:rsidRDefault="00F91119" w:rsidP="00F91119">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АДМИНИСТРАЦИЯ МЕЖЕНИНОВСКОГО СЕЛЬСКОГО ПОСЕЛЕНИЯ</w:t>
      </w:r>
    </w:p>
    <w:p w:rsidR="00F91119" w:rsidRPr="008D20A8" w:rsidRDefault="00F91119" w:rsidP="00F91119">
      <w:pPr>
        <w:spacing w:after="0" w:line="240" w:lineRule="auto"/>
        <w:ind w:left="-142" w:right="-334"/>
        <w:jc w:val="center"/>
        <w:rPr>
          <w:rFonts w:ascii="Times New Roman" w:eastAsia="Times New Roman" w:hAnsi="Times New Roman" w:cs="Times New Roman"/>
          <w:b/>
          <w:sz w:val="24"/>
          <w:szCs w:val="24"/>
          <w:lang w:eastAsia="ru-RU"/>
        </w:rPr>
      </w:pPr>
    </w:p>
    <w:p w:rsidR="00F91119" w:rsidRPr="008D20A8" w:rsidRDefault="00F91119" w:rsidP="00F91119">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 xml:space="preserve">ПОСТАНОВЛЕНИЕ </w:t>
      </w:r>
    </w:p>
    <w:p w:rsidR="00F91119" w:rsidRPr="008D20A8" w:rsidRDefault="00F91119" w:rsidP="00F91119">
      <w:pPr>
        <w:spacing w:after="0" w:line="240" w:lineRule="auto"/>
        <w:ind w:right="-589"/>
        <w:jc w:val="center"/>
        <w:rPr>
          <w:rFonts w:ascii="Times New Roman" w:eastAsia="Times New Roman" w:hAnsi="Times New Roman" w:cs="Times New Roman"/>
          <w:sz w:val="24"/>
          <w:szCs w:val="24"/>
          <w:lang w:eastAsia="ru-RU"/>
        </w:rPr>
      </w:pPr>
    </w:p>
    <w:p w:rsidR="00F91119" w:rsidRPr="008D20A8" w:rsidRDefault="00F91119" w:rsidP="00F91119">
      <w:pPr>
        <w:tabs>
          <w:tab w:val="left" w:pos="567"/>
          <w:tab w:val="left" w:pos="2410"/>
          <w:tab w:val="left" w:pos="7513"/>
          <w:tab w:val="left" w:pos="8080"/>
          <w:tab w:val="left" w:pos="8505"/>
        </w:tabs>
        <w:spacing w:after="0" w:line="240" w:lineRule="auto"/>
        <w:ind w:right="-58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6A4E02">
        <w:rPr>
          <w:rFonts w:ascii="Times New Roman" w:eastAsia="Times New Roman" w:hAnsi="Times New Roman" w:cs="Times New Roman"/>
          <w:sz w:val="24"/>
          <w:szCs w:val="24"/>
          <w:lang w:eastAsia="ru-RU"/>
        </w:rPr>
        <w:t>4.09.2023</w:t>
      </w:r>
      <w:r w:rsidR="006A4E02">
        <w:rPr>
          <w:rFonts w:ascii="Times New Roman" w:eastAsia="Times New Roman" w:hAnsi="Times New Roman" w:cs="Times New Roman"/>
          <w:sz w:val="24"/>
          <w:szCs w:val="24"/>
          <w:lang w:eastAsia="ru-RU"/>
        </w:rPr>
        <w:tab/>
      </w:r>
      <w:r w:rsidR="006A4E02">
        <w:rPr>
          <w:rFonts w:ascii="Times New Roman" w:eastAsia="Times New Roman" w:hAnsi="Times New Roman" w:cs="Times New Roman"/>
          <w:sz w:val="24"/>
          <w:szCs w:val="24"/>
          <w:lang w:eastAsia="ru-RU"/>
        </w:rPr>
        <w:tab/>
        <w:t xml:space="preserve">               </w:t>
      </w:r>
      <w:r w:rsidRPr="008D20A8">
        <w:rPr>
          <w:rFonts w:ascii="Times New Roman" w:eastAsia="Times New Roman" w:hAnsi="Times New Roman" w:cs="Times New Roman"/>
          <w:sz w:val="24"/>
          <w:szCs w:val="24"/>
          <w:lang w:eastAsia="ru-RU"/>
        </w:rPr>
        <w:tab/>
        <w:t xml:space="preserve">№ </w:t>
      </w:r>
      <w:r w:rsidR="006A4E02">
        <w:rPr>
          <w:rFonts w:ascii="Times New Roman" w:eastAsia="Times New Roman" w:hAnsi="Times New Roman" w:cs="Times New Roman"/>
          <w:sz w:val="24"/>
          <w:szCs w:val="24"/>
          <w:lang w:eastAsia="ru-RU"/>
        </w:rPr>
        <w:t>87</w:t>
      </w:r>
    </w:p>
    <w:p w:rsidR="00F91119" w:rsidRDefault="00F91119" w:rsidP="00F91119">
      <w:pPr>
        <w:jc w:val="center"/>
        <w:rPr>
          <w:rFonts w:ascii="Times New Roman" w:hAnsi="Times New Roman" w:cs="Times New Roman"/>
          <w:b/>
          <w:bCs/>
          <w:sz w:val="24"/>
          <w:szCs w:val="24"/>
        </w:rPr>
      </w:pPr>
      <w:r w:rsidRPr="008D20A8">
        <w:rPr>
          <w:rFonts w:ascii="Times New Roman" w:eastAsia="Times New Roman" w:hAnsi="Times New Roman" w:cs="Times New Roman"/>
          <w:sz w:val="24"/>
          <w:szCs w:val="24"/>
          <w:lang w:eastAsia="ru-RU"/>
        </w:rPr>
        <w:t>с. Межениновка</w:t>
      </w:r>
      <w:r w:rsidRPr="00296F9A">
        <w:rPr>
          <w:rFonts w:ascii="Times New Roman" w:hAnsi="Times New Roman" w:cs="Times New Roman"/>
          <w:b/>
          <w:bCs/>
          <w:sz w:val="24"/>
          <w:szCs w:val="24"/>
        </w:rPr>
        <w:t xml:space="preserve"> </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tblGrid>
      <w:tr w:rsidR="00F91119" w:rsidTr="00F91119">
        <w:trPr>
          <w:trHeight w:val="876"/>
        </w:trPr>
        <w:tc>
          <w:tcPr>
            <w:tcW w:w="4817" w:type="dxa"/>
          </w:tcPr>
          <w:p w:rsidR="00F91119" w:rsidRPr="00813EBA" w:rsidRDefault="00813EBA" w:rsidP="00B44C5D">
            <w:pPr>
              <w:spacing w:line="233" w:lineRule="auto"/>
              <w:jc w:val="both"/>
              <w:rPr>
                <w:rFonts w:ascii="Times New Roman" w:hAnsi="Times New Roman" w:cs="Times New Roman"/>
                <w:kern w:val="2"/>
                <w:sz w:val="24"/>
                <w:szCs w:val="24"/>
              </w:rPr>
            </w:pPr>
            <w:r w:rsidRPr="00813EBA">
              <w:rPr>
                <w:rFonts w:ascii="Times New Roman" w:hAnsi="Times New Roman" w:cs="Times New Roman"/>
                <w:kern w:val="2"/>
                <w:sz w:val="24"/>
                <w:szCs w:val="24"/>
              </w:rPr>
              <w:t>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w:t>
            </w:r>
            <w:r w:rsidR="00B44C5D">
              <w:rPr>
                <w:rFonts w:ascii="Times New Roman" w:hAnsi="Times New Roman" w:cs="Times New Roman"/>
                <w:kern w:val="2"/>
                <w:sz w:val="24"/>
                <w:szCs w:val="24"/>
              </w:rPr>
              <w:t>я в муниципальную собственность»</w:t>
            </w:r>
          </w:p>
        </w:tc>
      </w:tr>
    </w:tbl>
    <w:p w:rsidR="007604FD" w:rsidRPr="007604FD" w:rsidRDefault="007604FD" w:rsidP="007604FD">
      <w:pPr>
        <w:tabs>
          <w:tab w:val="left" w:pos="684"/>
        </w:tabs>
        <w:spacing w:before="120"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sidRPr="007604FD">
        <w:rPr>
          <w:rFonts w:ascii="Times New Roman" w:hAnsi="Times New Roman" w:cs="Times New Roman"/>
          <w:sz w:val="24"/>
          <w:szCs w:val="24"/>
        </w:rPr>
        <w:t>В соответствии в соответствии с Гражданским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Законом Российской Федерации от 4 июля 1991 года № 1541-1 «О приватизации жилищного фонда в Российской Федерации»</w:t>
      </w:r>
      <w:r w:rsidRPr="007604FD">
        <w:rPr>
          <w:rFonts w:ascii="Times New Roman" w:hAnsi="Times New Roman" w:cs="Times New Roman"/>
          <w:kern w:val="2"/>
          <w:sz w:val="24"/>
          <w:szCs w:val="24"/>
        </w:rPr>
        <w:t xml:space="preserve">, </w:t>
      </w:r>
      <w:r w:rsidRPr="007604FD">
        <w:rPr>
          <w:rFonts w:ascii="Times New Roman" w:eastAsia="Times New Roman" w:hAnsi="Times New Roman" w:cs="Times New Roman"/>
          <w:kern w:val="2"/>
          <w:sz w:val="24"/>
          <w:szCs w:val="24"/>
        </w:rPr>
        <w:t>Федеральным законом от 27 июля 2010 года № 210</w:t>
      </w:r>
      <w:r w:rsidRPr="007604FD">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Pr="007604FD">
        <w:rPr>
          <w:rFonts w:ascii="Times New Roman" w:hAnsi="Times New Roman" w:cs="Times New Roman"/>
          <w:bCs/>
          <w:kern w:val="2"/>
          <w:sz w:val="24"/>
          <w:szCs w:val="24"/>
        </w:rPr>
        <w:t>Уставом муниципального образования «М</w:t>
      </w:r>
      <w:r w:rsidR="00D33C2C">
        <w:rPr>
          <w:rFonts w:ascii="Times New Roman" w:hAnsi="Times New Roman" w:cs="Times New Roman"/>
          <w:bCs/>
          <w:kern w:val="2"/>
          <w:sz w:val="24"/>
          <w:szCs w:val="24"/>
        </w:rPr>
        <w:t>ежениновское</w:t>
      </w:r>
      <w:r w:rsidRPr="007604FD">
        <w:rPr>
          <w:rFonts w:ascii="Times New Roman" w:hAnsi="Times New Roman" w:cs="Times New Roman"/>
          <w:bCs/>
          <w:kern w:val="2"/>
          <w:sz w:val="24"/>
          <w:szCs w:val="24"/>
        </w:rPr>
        <w:t xml:space="preserve"> сельское поселение»,</w:t>
      </w:r>
      <w:r w:rsidRPr="007604FD">
        <w:rPr>
          <w:rFonts w:ascii="Times New Roman" w:eastAsiaTheme="minorEastAsia" w:hAnsi="Times New Roman" w:cs="Times New Roman"/>
          <w:sz w:val="24"/>
          <w:szCs w:val="24"/>
          <w:lang w:eastAsia="ru-RU"/>
        </w:rPr>
        <w:t xml:space="preserve"> принятым решением Совета М</w:t>
      </w:r>
      <w:r w:rsidR="00D33C2C">
        <w:rPr>
          <w:rFonts w:ascii="Times New Roman" w:eastAsiaTheme="minorEastAsia" w:hAnsi="Times New Roman" w:cs="Times New Roman"/>
          <w:sz w:val="24"/>
          <w:szCs w:val="24"/>
          <w:lang w:eastAsia="ru-RU"/>
        </w:rPr>
        <w:t xml:space="preserve">ежениновского </w:t>
      </w:r>
      <w:r w:rsidRPr="007604FD">
        <w:rPr>
          <w:rFonts w:ascii="Times New Roman" w:eastAsiaTheme="minorEastAsia" w:hAnsi="Times New Roman" w:cs="Times New Roman"/>
          <w:sz w:val="24"/>
          <w:szCs w:val="24"/>
          <w:lang w:eastAsia="ru-RU"/>
        </w:rPr>
        <w:t xml:space="preserve">сельского поселения от </w:t>
      </w:r>
      <w:r w:rsidR="00D33C2C">
        <w:rPr>
          <w:rFonts w:ascii="Times New Roman" w:eastAsiaTheme="minorEastAsia" w:hAnsi="Times New Roman" w:cs="Times New Roman"/>
          <w:sz w:val="24"/>
          <w:szCs w:val="24"/>
          <w:lang w:eastAsia="ru-RU"/>
        </w:rPr>
        <w:t>24.02.2015 № 85,</w:t>
      </w:r>
      <w:r w:rsidRPr="007604FD">
        <w:rPr>
          <w:rFonts w:ascii="Times New Roman" w:eastAsiaTheme="minorEastAsia" w:hAnsi="Times New Roman" w:cs="Times New Roman"/>
          <w:sz w:val="24"/>
          <w:szCs w:val="24"/>
          <w:lang w:eastAsia="ru-RU"/>
        </w:rPr>
        <w:t xml:space="preserve"> </w:t>
      </w:r>
    </w:p>
    <w:p w:rsidR="007604FD" w:rsidRPr="007604FD" w:rsidRDefault="007604FD" w:rsidP="007604F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604FD" w:rsidRPr="007604FD" w:rsidRDefault="007604FD" w:rsidP="007604FD">
      <w:pPr>
        <w:tabs>
          <w:tab w:val="left" w:pos="684"/>
        </w:tabs>
        <w:spacing w:after="0" w:line="240" w:lineRule="auto"/>
        <w:jc w:val="both"/>
        <w:rPr>
          <w:rFonts w:ascii="Times New Roman" w:eastAsiaTheme="minorEastAsia" w:hAnsi="Times New Roman" w:cs="Times New Roman"/>
          <w:b/>
          <w:sz w:val="24"/>
          <w:szCs w:val="24"/>
          <w:lang w:eastAsia="ru-RU"/>
        </w:rPr>
      </w:pPr>
      <w:r w:rsidRPr="007604FD">
        <w:rPr>
          <w:rFonts w:ascii="Times New Roman" w:eastAsiaTheme="minorEastAsia" w:hAnsi="Times New Roman" w:cs="Times New Roman"/>
          <w:b/>
          <w:sz w:val="24"/>
          <w:szCs w:val="24"/>
          <w:lang w:eastAsia="ru-RU"/>
        </w:rPr>
        <w:t xml:space="preserve">ПОСТАНОВЛЯЮ: </w:t>
      </w:r>
    </w:p>
    <w:p w:rsidR="007604FD" w:rsidRPr="007604FD" w:rsidRDefault="007604FD" w:rsidP="007604FD">
      <w:pPr>
        <w:autoSpaceDE w:val="0"/>
        <w:autoSpaceDN w:val="0"/>
        <w:adjustRightInd w:val="0"/>
        <w:spacing w:after="0" w:line="233" w:lineRule="auto"/>
        <w:jc w:val="both"/>
        <w:rPr>
          <w:rFonts w:ascii="Times New Roman" w:hAnsi="Times New Roman" w:cs="Times New Roman"/>
          <w:bCs/>
          <w:kern w:val="2"/>
          <w:sz w:val="24"/>
          <w:szCs w:val="24"/>
        </w:rPr>
      </w:pPr>
    </w:p>
    <w:p w:rsidR="007604FD" w:rsidRPr="007604FD" w:rsidRDefault="007604FD" w:rsidP="007604FD">
      <w:pPr>
        <w:pStyle w:val="afb"/>
        <w:numPr>
          <w:ilvl w:val="0"/>
          <w:numId w:val="13"/>
        </w:numPr>
        <w:tabs>
          <w:tab w:val="left" w:pos="993"/>
        </w:tabs>
        <w:autoSpaceDE w:val="0"/>
        <w:autoSpaceDN w:val="0"/>
        <w:adjustRightInd w:val="0"/>
        <w:spacing w:after="0" w:line="233" w:lineRule="auto"/>
        <w:ind w:left="0" w:firstLine="709"/>
        <w:jc w:val="both"/>
        <w:rPr>
          <w:rFonts w:ascii="Times New Roman" w:hAnsi="Times New Roman" w:cs="Times New Roman"/>
          <w:bCs/>
          <w:kern w:val="2"/>
          <w:sz w:val="24"/>
          <w:szCs w:val="24"/>
        </w:rPr>
      </w:pPr>
      <w:r w:rsidRPr="007604FD">
        <w:rPr>
          <w:rFonts w:ascii="Times New Roman" w:hAnsi="Times New Roman" w:cs="Times New Roman"/>
          <w:bCs/>
          <w:kern w:val="2"/>
          <w:sz w:val="24"/>
          <w:szCs w:val="24"/>
        </w:rPr>
        <w:t>Утвердить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w:t>
      </w:r>
      <w:r w:rsidR="00CF09C1">
        <w:rPr>
          <w:rFonts w:ascii="Times New Roman" w:hAnsi="Times New Roman" w:cs="Times New Roman"/>
          <w:bCs/>
          <w:kern w:val="2"/>
          <w:sz w:val="24"/>
          <w:szCs w:val="24"/>
        </w:rPr>
        <w:t>сть</w:t>
      </w:r>
      <w:r w:rsidRPr="007604FD">
        <w:rPr>
          <w:rFonts w:ascii="Times New Roman" w:hAnsi="Times New Roman" w:cs="Times New Roman"/>
          <w:bCs/>
          <w:kern w:val="2"/>
          <w:sz w:val="24"/>
          <w:szCs w:val="24"/>
        </w:rPr>
        <w:t xml:space="preserve">» </w:t>
      </w:r>
      <w:r w:rsidRPr="007604FD">
        <w:rPr>
          <w:rFonts w:ascii="Times New Roman" w:eastAsiaTheme="minorEastAsia" w:hAnsi="Times New Roman" w:cs="Times New Roman"/>
          <w:sz w:val="24"/>
          <w:szCs w:val="24"/>
          <w:lang w:eastAsia="ru-RU"/>
        </w:rPr>
        <w:t>согласно приложению к настоящему постановлению.</w:t>
      </w:r>
    </w:p>
    <w:p w:rsidR="007604FD" w:rsidRPr="007604FD" w:rsidRDefault="0032050C" w:rsidP="007604FD">
      <w:pPr>
        <w:pStyle w:val="afb"/>
        <w:numPr>
          <w:ilvl w:val="0"/>
          <w:numId w:val="13"/>
        </w:numPr>
        <w:tabs>
          <w:tab w:val="left" w:pos="993"/>
        </w:tabs>
        <w:autoSpaceDE w:val="0"/>
        <w:autoSpaceDN w:val="0"/>
        <w:adjustRightInd w:val="0"/>
        <w:spacing w:after="0" w:line="233" w:lineRule="auto"/>
        <w:ind w:left="0" w:firstLine="709"/>
        <w:jc w:val="both"/>
        <w:rPr>
          <w:rFonts w:ascii="Times New Roman" w:hAnsi="Times New Roman" w:cs="Times New Roman"/>
          <w:bCs/>
          <w:kern w:val="2"/>
          <w:sz w:val="24"/>
          <w:szCs w:val="24"/>
        </w:rPr>
      </w:pPr>
      <w:r w:rsidRPr="007604FD">
        <w:rPr>
          <w:rFonts w:ascii="Times New Roman" w:eastAsiaTheme="minorEastAsia" w:hAnsi="Times New Roman" w:cs="Times New Roman"/>
          <w:sz w:val="24"/>
          <w:szCs w:val="24"/>
          <w:lang w:eastAsia="ru-RU"/>
        </w:rPr>
        <w:t xml:space="preserve">Управляющему Делами </w:t>
      </w:r>
      <w:r w:rsidR="00572216" w:rsidRPr="007604FD">
        <w:rPr>
          <w:rFonts w:ascii="Times New Roman" w:eastAsiaTheme="minorEastAsia" w:hAnsi="Times New Roman" w:cs="Times New Roman"/>
          <w:sz w:val="24"/>
          <w:szCs w:val="24"/>
          <w:lang w:eastAsia="ru-RU"/>
        </w:rPr>
        <w:t xml:space="preserve">Сметаниной О.В. </w:t>
      </w:r>
      <w:r w:rsidR="00572216" w:rsidRPr="007604FD">
        <w:rPr>
          <w:rFonts w:ascii="Times New Roman" w:eastAsiaTheme="minorEastAsia" w:hAnsi="Times New Roman" w:cs="Times New Roman"/>
          <w:bCs/>
          <w:sz w:val="24"/>
          <w:szCs w:val="24"/>
          <w:lang w:eastAsia="ru-RU"/>
        </w:rPr>
        <w:t xml:space="preserve">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8" w:history="1">
        <w:r w:rsidR="00572216" w:rsidRPr="007604FD">
          <w:rPr>
            <w:rStyle w:val="a3"/>
            <w:rFonts w:ascii="Times New Roman" w:eastAsiaTheme="minorEastAsia" w:hAnsi="Times New Roman" w:cs="Times New Roman"/>
            <w:bCs/>
            <w:sz w:val="24"/>
            <w:szCs w:val="24"/>
            <w:lang w:eastAsia="ru-RU"/>
          </w:rPr>
          <w:t>www.mezhen.ru</w:t>
        </w:r>
      </w:hyperlink>
      <w:r w:rsidR="00572216" w:rsidRPr="007604FD">
        <w:rPr>
          <w:rFonts w:ascii="Times New Roman" w:eastAsiaTheme="minorEastAsia" w:hAnsi="Times New Roman" w:cs="Times New Roman"/>
          <w:bCs/>
          <w:sz w:val="24"/>
          <w:szCs w:val="24"/>
          <w:lang w:eastAsia="ru-RU"/>
        </w:rPr>
        <w:t>)</w:t>
      </w:r>
      <w:r w:rsidR="00572216" w:rsidRPr="007604FD">
        <w:rPr>
          <w:rFonts w:ascii="Times New Roman" w:eastAsiaTheme="minorEastAsia" w:hAnsi="Times New Roman" w:cs="Times New Roman"/>
          <w:sz w:val="24"/>
          <w:szCs w:val="24"/>
          <w:lang w:eastAsia="ru-RU"/>
        </w:rPr>
        <w:t>.</w:t>
      </w:r>
    </w:p>
    <w:p w:rsidR="007604FD" w:rsidRPr="007604FD" w:rsidRDefault="00572216" w:rsidP="007604FD">
      <w:pPr>
        <w:pStyle w:val="afb"/>
        <w:numPr>
          <w:ilvl w:val="0"/>
          <w:numId w:val="13"/>
        </w:numPr>
        <w:tabs>
          <w:tab w:val="left" w:pos="993"/>
        </w:tabs>
        <w:autoSpaceDE w:val="0"/>
        <w:autoSpaceDN w:val="0"/>
        <w:adjustRightInd w:val="0"/>
        <w:spacing w:after="0" w:line="233" w:lineRule="auto"/>
        <w:ind w:left="0" w:firstLine="709"/>
        <w:jc w:val="both"/>
        <w:rPr>
          <w:rFonts w:ascii="Times New Roman" w:hAnsi="Times New Roman" w:cs="Times New Roman"/>
          <w:bCs/>
          <w:kern w:val="2"/>
          <w:sz w:val="24"/>
          <w:szCs w:val="24"/>
        </w:rPr>
      </w:pPr>
      <w:r w:rsidRPr="007604FD">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572216" w:rsidRPr="007604FD" w:rsidRDefault="00572216" w:rsidP="007604FD">
      <w:pPr>
        <w:pStyle w:val="afb"/>
        <w:numPr>
          <w:ilvl w:val="0"/>
          <w:numId w:val="13"/>
        </w:numPr>
        <w:tabs>
          <w:tab w:val="left" w:pos="993"/>
        </w:tabs>
        <w:autoSpaceDE w:val="0"/>
        <w:autoSpaceDN w:val="0"/>
        <w:adjustRightInd w:val="0"/>
        <w:spacing w:after="0" w:line="233" w:lineRule="auto"/>
        <w:ind w:left="0" w:firstLine="709"/>
        <w:jc w:val="both"/>
        <w:rPr>
          <w:rFonts w:ascii="Times New Roman" w:hAnsi="Times New Roman" w:cs="Times New Roman"/>
          <w:bCs/>
          <w:kern w:val="2"/>
          <w:sz w:val="24"/>
          <w:szCs w:val="24"/>
        </w:rPr>
      </w:pPr>
      <w:r w:rsidRPr="007604FD">
        <w:rPr>
          <w:rFonts w:ascii="Times New Roman" w:eastAsiaTheme="minorEastAsia" w:hAnsi="Times New Roman" w:cs="Times New Roman"/>
          <w:bCs/>
          <w:sz w:val="24"/>
          <w:szCs w:val="24"/>
          <w:lang w:eastAsia="ru-RU"/>
        </w:rPr>
        <w:t xml:space="preserve">Контроль, за исполнением настоящего </w:t>
      </w:r>
      <w:r w:rsidRPr="007604FD">
        <w:rPr>
          <w:rFonts w:ascii="Times New Roman" w:eastAsia="Times New Roman" w:hAnsi="Times New Roman" w:cs="Times New Roman"/>
          <w:bCs/>
          <w:sz w:val="24"/>
          <w:szCs w:val="24"/>
          <w:lang w:eastAsia="ru-RU"/>
        </w:rPr>
        <w:t>постановления оставляю за собой.</w:t>
      </w:r>
    </w:p>
    <w:p w:rsidR="0059468E" w:rsidRPr="00CB171E" w:rsidRDefault="0059468E" w:rsidP="00572216">
      <w:pPr>
        <w:widowControl w:val="0"/>
        <w:suppressAutoHyphens/>
        <w:spacing w:after="0" w:line="240" w:lineRule="auto"/>
        <w:ind w:firstLine="709"/>
        <w:jc w:val="both"/>
        <w:rPr>
          <w:rFonts w:ascii="Times New Roman" w:eastAsia="Times New Roman" w:hAnsi="Times New Roman" w:cs="Times New Roman"/>
          <w:sz w:val="24"/>
          <w:szCs w:val="24"/>
          <w:u w:val="single"/>
          <w:lang w:eastAsia="ru-RU"/>
        </w:rPr>
      </w:pPr>
    </w:p>
    <w:p w:rsidR="0083067D" w:rsidRDefault="0083067D" w:rsidP="008306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ab/>
        <w:t xml:space="preserve"> </w:t>
      </w:r>
    </w:p>
    <w:p w:rsidR="00572216" w:rsidRDefault="00572216" w:rsidP="008306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72216" w:rsidRPr="00191EFC" w:rsidRDefault="00044848" w:rsidP="005722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 Главы</w:t>
      </w:r>
      <w:r w:rsidR="00572216" w:rsidRPr="00191EFC">
        <w:rPr>
          <w:rFonts w:ascii="Times New Roman" w:eastAsia="Times New Roman" w:hAnsi="Times New Roman" w:cs="Times New Roman"/>
          <w:sz w:val="24"/>
          <w:szCs w:val="24"/>
          <w:lang w:eastAsia="ru-RU"/>
        </w:rPr>
        <w:t xml:space="preserve"> Межениновского</w:t>
      </w: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r w:rsidRPr="00191EFC">
        <w:rPr>
          <w:rFonts w:ascii="Times New Roman" w:eastAsia="Times New Roman" w:hAnsi="Times New Roman" w:cs="Times New Roman"/>
          <w:sz w:val="24"/>
          <w:szCs w:val="24"/>
          <w:lang w:eastAsia="ru-RU"/>
        </w:rPr>
        <w:t xml:space="preserve">сельского поселения                                                                                </w:t>
      </w:r>
      <w:r w:rsidR="00044848">
        <w:rPr>
          <w:rFonts w:ascii="Times New Roman" w:eastAsia="Times New Roman" w:hAnsi="Times New Roman" w:cs="Times New Roman"/>
          <w:sz w:val="24"/>
          <w:szCs w:val="24"/>
          <w:lang w:eastAsia="ru-RU"/>
        </w:rPr>
        <w:t>О.В. Сметанина</w:t>
      </w: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6A4E02" w:rsidRDefault="006A4E02" w:rsidP="00572216">
      <w:pPr>
        <w:spacing w:after="0" w:line="240" w:lineRule="auto"/>
        <w:jc w:val="both"/>
        <w:rPr>
          <w:rFonts w:ascii="Times New Roman" w:eastAsia="Times New Roman" w:hAnsi="Times New Roman" w:cs="Times New Roman"/>
          <w:sz w:val="20"/>
          <w:szCs w:val="20"/>
          <w:lang w:eastAsia="ru-RU"/>
        </w:rPr>
      </w:pPr>
    </w:p>
    <w:p w:rsidR="00044848" w:rsidRDefault="00044848" w:rsidP="00572216">
      <w:pPr>
        <w:spacing w:after="0" w:line="240" w:lineRule="auto"/>
        <w:jc w:val="both"/>
        <w:rPr>
          <w:rFonts w:ascii="Times New Roman" w:eastAsia="Times New Roman" w:hAnsi="Times New Roman" w:cs="Times New Roman"/>
          <w:sz w:val="20"/>
          <w:szCs w:val="20"/>
          <w:lang w:eastAsia="ru-RU"/>
        </w:rPr>
      </w:pPr>
    </w:p>
    <w:p w:rsidR="00044848" w:rsidRDefault="00044848" w:rsidP="00572216">
      <w:pPr>
        <w:spacing w:after="0" w:line="240" w:lineRule="auto"/>
        <w:jc w:val="both"/>
        <w:rPr>
          <w:rFonts w:ascii="Times New Roman" w:eastAsia="Times New Roman" w:hAnsi="Times New Roman" w:cs="Times New Roman"/>
          <w:sz w:val="20"/>
          <w:szCs w:val="20"/>
          <w:lang w:eastAsia="ru-RU"/>
        </w:rPr>
      </w:pPr>
    </w:p>
    <w:p w:rsidR="00044848" w:rsidRDefault="00044848" w:rsidP="00572216">
      <w:pPr>
        <w:spacing w:after="0" w:line="240" w:lineRule="auto"/>
        <w:jc w:val="both"/>
        <w:rPr>
          <w:rFonts w:ascii="Times New Roman" w:eastAsia="Times New Roman" w:hAnsi="Times New Roman" w:cs="Times New Roman"/>
          <w:sz w:val="20"/>
          <w:szCs w:val="20"/>
          <w:lang w:eastAsia="ru-RU"/>
        </w:rPr>
      </w:pPr>
    </w:p>
    <w:p w:rsidR="00044848" w:rsidRDefault="00044848" w:rsidP="00572216">
      <w:pPr>
        <w:spacing w:after="0" w:line="240" w:lineRule="auto"/>
        <w:jc w:val="both"/>
        <w:rPr>
          <w:rFonts w:ascii="Times New Roman" w:eastAsia="Times New Roman" w:hAnsi="Times New Roman" w:cs="Times New Roman"/>
          <w:sz w:val="20"/>
          <w:szCs w:val="20"/>
          <w:lang w:eastAsia="ru-RU"/>
        </w:rPr>
      </w:pPr>
    </w:p>
    <w:p w:rsidR="00044848" w:rsidRDefault="00044848" w:rsidP="00572216">
      <w:pPr>
        <w:spacing w:after="0" w:line="240" w:lineRule="auto"/>
        <w:jc w:val="both"/>
        <w:rPr>
          <w:rFonts w:ascii="Times New Roman" w:eastAsia="Times New Roman" w:hAnsi="Times New Roman" w:cs="Times New Roman"/>
          <w:sz w:val="20"/>
          <w:szCs w:val="20"/>
          <w:lang w:eastAsia="ru-RU"/>
        </w:rPr>
      </w:pPr>
    </w:p>
    <w:p w:rsidR="006A4E02" w:rsidRPr="00191EFC" w:rsidRDefault="006A4E02" w:rsidP="00572216">
      <w:pPr>
        <w:spacing w:after="0" w:line="240" w:lineRule="auto"/>
        <w:jc w:val="both"/>
        <w:rPr>
          <w:rFonts w:ascii="Times New Roman" w:eastAsia="Times New Roman" w:hAnsi="Times New Roman" w:cs="Times New Roman"/>
          <w:sz w:val="20"/>
          <w:szCs w:val="20"/>
          <w:lang w:eastAsia="ru-RU"/>
        </w:rPr>
      </w:pPr>
    </w:p>
    <w:p w:rsidR="003420E1" w:rsidRDefault="003420E1" w:rsidP="0083067D">
      <w:pPr>
        <w:widowControl w:val="0"/>
        <w:spacing w:after="0" w:line="240" w:lineRule="auto"/>
        <w:jc w:val="right"/>
        <w:outlineLvl w:val="0"/>
        <w:rPr>
          <w:rFonts w:ascii="Times New Roman" w:eastAsia="Times New Roman" w:hAnsi="Times New Roman" w:cs="Times New Roman"/>
          <w:sz w:val="24"/>
          <w:szCs w:val="24"/>
          <w:lang w:eastAsia="ru-RU"/>
        </w:rPr>
      </w:pPr>
    </w:p>
    <w:tbl>
      <w:tblPr>
        <w:tblStyle w:val="aff0"/>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572216" w:rsidTr="00572216">
        <w:tc>
          <w:tcPr>
            <w:tcW w:w="4501" w:type="dxa"/>
          </w:tcPr>
          <w:p w:rsidR="00572216" w:rsidRDefault="00572216" w:rsidP="006A4E02">
            <w:pPr>
              <w:jc w:val="both"/>
              <w:rPr>
                <w:rFonts w:ascii="Times New Roman" w:eastAsia="Times New Roman" w:hAnsi="Times New Roman" w:cs="Times New Roman"/>
                <w:sz w:val="24"/>
                <w:szCs w:val="24"/>
                <w:lang w:eastAsia="ru-RU"/>
              </w:rPr>
            </w:pPr>
            <w:r w:rsidRPr="007C0CC3">
              <w:rPr>
                <w:rFonts w:ascii="Times New Roman" w:eastAsia="Times New Roman" w:hAnsi="Times New Roman" w:cs="Times New Roman"/>
                <w:sz w:val="24"/>
                <w:szCs w:val="24"/>
                <w:lang w:eastAsia="ru-RU"/>
              </w:rPr>
              <w:lastRenderedPageBreak/>
              <w:t>Приложение к постановлению Администрации Межениновского сельского поселения</w:t>
            </w:r>
            <w:r>
              <w:rPr>
                <w:rFonts w:ascii="Times New Roman" w:eastAsia="Times New Roman" w:hAnsi="Times New Roman" w:cs="Times New Roman"/>
                <w:sz w:val="24"/>
                <w:szCs w:val="24"/>
                <w:lang w:eastAsia="ru-RU"/>
              </w:rPr>
              <w:t xml:space="preserve"> </w:t>
            </w:r>
            <w:r w:rsidRPr="007C0CC3">
              <w:rPr>
                <w:rFonts w:ascii="Times New Roman" w:eastAsia="Times New Roman" w:hAnsi="Times New Roman" w:cs="Times New Roman"/>
                <w:sz w:val="24"/>
                <w:szCs w:val="24"/>
                <w:lang w:eastAsia="ru-RU"/>
              </w:rPr>
              <w:t xml:space="preserve">от </w:t>
            </w:r>
            <w:r w:rsidR="006A4E02">
              <w:rPr>
                <w:rFonts w:ascii="Times New Roman" w:eastAsia="Times New Roman" w:hAnsi="Times New Roman" w:cs="Times New Roman"/>
                <w:sz w:val="24"/>
                <w:szCs w:val="24"/>
                <w:lang w:eastAsia="ru-RU"/>
              </w:rPr>
              <w:t>04.09.2023</w:t>
            </w:r>
            <w:r w:rsidRPr="007C0CC3">
              <w:rPr>
                <w:rFonts w:ascii="Times New Roman" w:eastAsia="Times New Roman" w:hAnsi="Times New Roman" w:cs="Times New Roman"/>
                <w:sz w:val="24"/>
                <w:szCs w:val="24"/>
                <w:lang w:eastAsia="ru-RU"/>
              </w:rPr>
              <w:t xml:space="preserve"> № </w:t>
            </w:r>
            <w:r w:rsidR="006A4E02">
              <w:rPr>
                <w:rFonts w:ascii="Times New Roman" w:eastAsia="Times New Roman" w:hAnsi="Times New Roman" w:cs="Times New Roman"/>
                <w:sz w:val="24"/>
                <w:szCs w:val="24"/>
                <w:lang w:eastAsia="ru-RU"/>
              </w:rPr>
              <w:t>87</w:t>
            </w:r>
          </w:p>
        </w:tc>
      </w:tr>
    </w:tbl>
    <w:p w:rsidR="005A5EB2" w:rsidRDefault="005A5EB2" w:rsidP="00E7098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bookmarkStart w:id="0" w:name="sub_24"/>
      <w:bookmarkStart w:id="1" w:name="sub_240111"/>
    </w:p>
    <w:p w:rsidR="00E70989" w:rsidRPr="00766ACC" w:rsidRDefault="00E70989" w:rsidP="00E7098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АДМИНИСТРАТИВНЫЙ РЕГЛАМЕНТ</w:t>
      </w:r>
    </w:p>
    <w:p w:rsidR="00E70989" w:rsidRPr="00766ACC" w:rsidRDefault="00E70989" w:rsidP="00E70989">
      <w:pPr>
        <w:spacing w:after="0" w:line="240" w:lineRule="auto"/>
        <w:jc w:val="center"/>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b/>
          <w:kern w:val="2"/>
          <w:sz w:val="24"/>
          <w:szCs w:val="24"/>
          <w:lang w:eastAsia="ru-RU"/>
        </w:rPr>
        <w:t xml:space="preserve">ПРЕДОСТАВЛЕНИЯ МУНИЦИПАЛЬНОЙ УСЛУГИ </w:t>
      </w:r>
    </w:p>
    <w:p w:rsidR="00E70989" w:rsidRDefault="00E70989" w:rsidP="005A5EB2">
      <w:pPr>
        <w:spacing w:after="120" w:line="240" w:lineRule="auto"/>
        <w:jc w:val="center"/>
        <w:rPr>
          <w:rFonts w:ascii="Times New Roman" w:hAnsi="Times New Roman" w:cs="Times New Roman"/>
          <w:b/>
          <w:kern w:val="2"/>
          <w:sz w:val="24"/>
          <w:szCs w:val="24"/>
        </w:rPr>
      </w:pPr>
      <w:r w:rsidRPr="00766ACC">
        <w:rPr>
          <w:rFonts w:ascii="Times New Roman" w:eastAsia="Times New Roman" w:hAnsi="Times New Roman" w:cs="Times New Roman"/>
          <w:b/>
          <w:kern w:val="2"/>
          <w:sz w:val="24"/>
          <w:szCs w:val="24"/>
          <w:lang w:eastAsia="ru-RU"/>
        </w:rPr>
        <w:t>«</w:t>
      </w:r>
      <w:r w:rsidRPr="00766ACC">
        <w:rPr>
          <w:rFonts w:ascii="Times New Roman" w:hAnsi="Times New Roman" w:cs="Times New Roman"/>
          <w:b/>
          <w:kern w:val="2"/>
          <w:sz w:val="24"/>
          <w:szCs w:val="24"/>
        </w:rPr>
        <w:t xml:space="preserve">ПЕРЕДАЧА </w:t>
      </w:r>
      <w:r>
        <w:rPr>
          <w:rFonts w:ascii="Times New Roman" w:hAnsi="Times New Roman" w:cs="Times New Roman"/>
          <w:b/>
          <w:kern w:val="2"/>
          <w:sz w:val="24"/>
          <w:szCs w:val="24"/>
        </w:rPr>
        <w:t>ПРИНАДЛЕЖАЩЕГО ГРАЖДАНАМ НА ПРАВЕ СОБСТВЕННОСТИ</w:t>
      </w:r>
      <w:r w:rsidRPr="00766ACC">
        <w:rPr>
          <w:rFonts w:ascii="Times New Roman" w:hAnsi="Times New Roman" w:cs="Times New Roman"/>
          <w:b/>
          <w:kern w:val="2"/>
          <w:sz w:val="24"/>
          <w:szCs w:val="24"/>
        </w:rPr>
        <w:t xml:space="preserve"> ЖИЛ</w:t>
      </w:r>
      <w:r>
        <w:rPr>
          <w:rFonts w:ascii="Times New Roman" w:hAnsi="Times New Roman" w:cs="Times New Roman"/>
          <w:b/>
          <w:kern w:val="2"/>
          <w:sz w:val="24"/>
          <w:szCs w:val="24"/>
        </w:rPr>
        <w:t>ОГО ПОМЕЩЕНИЯ</w:t>
      </w:r>
      <w:r w:rsidRPr="00766ACC">
        <w:rPr>
          <w:rFonts w:ascii="Times New Roman" w:hAnsi="Times New Roman" w:cs="Times New Roman"/>
          <w:b/>
          <w:kern w:val="2"/>
          <w:sz w:val="24"/>
          <w:szCs w:val="24"/>
        </w:rPr>
        <w:t xml:space="preserve"> В МУНИЦИПАЛЬНУЮ СОБСТВЕННОСТЬ</w:t>
      </w:r>
      <w:r w:rsidR="00B44C5D">
        <w:rPr>
          <w:rFonts w:ascii="Times New Roman" w:hAnsi="Times New Roman" w:cs="Times New Roman"/>
          <w:b/>
          <w:kern w:val="2"/>
          <w:sz w:val="24"/>
          <w:szCs w:val="24"/>
        </w:rPr>
        <w:t>»</w:t>
      </w:r>
    </w:p>
    <w:p w:rsidR="00E70989" w:rsidRPr="000E3227" w:rsidRDefault="00E70989" w:rsidP="005A5EB2">
      <w:pPr>
        <w:keepNext/>
        <w:keepLines/>
        <w:autoSpaceDE w:val="0"/>
        <w:autoSpaceDN w:val="0"/>
        <w:spacing w:after="120" w:line="240" w:lineRule="auto"/>
        <w:jc w:val="center"/>
        <w:outlineLvl w:val="1"/>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I. ОБЩИЕ ПОЛОЖЕНИЯ</w:t>
      </w:r>
    </w:p>
    <w:p w:rsidR="00E70989" w:rsidRPr="000E3227" w:rsidRDefault="00E70989" w:rsidP="005A5EB2">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0E3227">
        <w:rPr>
          <w:rFonts w:ascii="Times New Roman" w:eastAsia="Times New Roman" w:hAnsi="Times New Roman" w:cs="Times New Roman"/>
          <w:b/>
          <w:kern w:val="2"/>
          <w:sz w:val="24"/>
          <w:szCs w:val="24"/>
          <w:lang w:eastAsia="ru-RU"/>
        </w:rPr>
        <w:t>Предмет регулирования административного регламента</w:t>
      </w:r>
    </w:p>
    <w:p w:rsidR="00E70989" w:rsidRPr="00766ACC" w:rsidRDefault="00E70989" w:rsidP="00E70989">
      <w:pPr>
        <w:autoSpaceDE w:val="0"/>
        <w:autoSpaceDN w:val="0"/>
        <w:adjustRightInd w:val="0"/>
        <w:spacing w:after="0" w:line="240" w:lineRule="auto"/>
        <w:ind w:firstLine="709"/>
        <w:jc w:val="both"/>
        <w:outlineLvl w:val="0"/>
        <w:rPr>
          <w:rFonts w:ascii="Times New Roman" w:hAnsi="Times New Roman" w:cs="Times New Roman"/>
          <w:bCs/>
          <w:kern w:val="2"/>
          <w:sz w:val="24"/>
          <w:szCs w:val="24"/>
        </w:rPr>
      </w:pPr>
      <w:r w:rsidRPr="00766ACC">
        <w:rPr>
          <w:rFonts w:ascii="Times New Roman" w:eastAsia="Times New Roman" w:hAnsi="Times New Roman" w:cs="Times New Roman"/>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Pr="00766ACC">
        <w:rPr>
          <w:rFonts w:ascii="Times New Roman" w:hAnsi="Times New Roman" w:cs="Times New Roman"/>
          <w:bCs/>
          <w:kern w:val="2"/>
          <w:sz w:val="24"/>
          <w:szCs w:val="24"/>
        </w:rPr>
        <w:t>«</w:t>
      </w:r>
      <w:r w:rsidRPr="000E3227">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w:t>
      </w:r>
      <w:r w:rsidR="00B44C5D">
        <w:rPr>
          <w:rFonts w:ascii="Times New Roman" w:hAnsi="Times New Roman" w:cs="Times New Roman"/>
          <w:bCs/>
          <w:kern w:val="2"/>
          <w:sz w:val="24"/>
          <w:szCs w:val="24"/>
        </w:rPr>
        <w:t>сть</w:t>
      </w:r>
      <w:r w:rsidRPr="000E3227">
        <w:rPr>
          <w:rFonts w:ascii="Times New Roman" w:hAnsi="Times New Roman" w:cs="Times New Roman"/>
          <w:bCs/>
          <w:kern w:val="2"/>
          <w:sz w:val="24"/>
          <w:szCs w:val="24"/>
        </w:rPr>
        <w:t>»</w:t>
      </w:r>
      <w:r w:rsidRPr="00766ACC">
        <w:rPr>
          <w:rFonts w:ascii="Times New Roman" w:eastAsia="Times New Roman" w:hAnsi="Times New Roman" w:cs="Times New Roman"/>
          <w:kern w:val="2"/>
          <w:sz w:val="24"/>
          <w:szCs w:val="24"/>
          <w:lang w:eastAsia="ru-RU"/>
        </w:rPr>
        <w:t xml:space="preserve">, в том числе </w:t>
      </w:r>
      <w:r w:rsidRPr="00766ACC">
        <w:rPr>
          <w:rFonts w:ascii="Times New Roman" w:hAnsi="Times New Roman" w:cs="Times New Roman"/>
          <w:bCs/>
          <w:kern w:val="2"/>
          <w:sz w:val="24"/>
          <w:szCs w:val="24"/>
        </w:rPr>
        <w:t>порядок взаимодействия администрации муниципального образования</w:t>
      </w:r>
      <w:r>
        <w:rPr>
          <w:rFonts w:ascii="Times New Roman" w:hAnsi="Times New Roman" w:cs="Times New Roman"/>
          <w:bCs/>
          <w:kern w:val="2"/>
          <w:sz w:val="24"/>
          <w:szCs w:val="24"/>
        </w:rPr>
        <w:t xml:space="preserve"> «</w:t>
      </w:r>
      <w:r w:rsidR="00FB48B4" w:rsidRPr="007604FD">
        <w:rPr>
          <w:rFonts w:ascii="Times New Roman" w:hAnsi="Times New Roman" w:cs="Times New Roman"/>
          <w:bCs/>
          <w:kern w:val="2"/>
          <w:sz w:val="24"/>
          <w:szCs w:val="24"/>
        </w:rPr>
        <w:t>М</w:t>
      </w:r>
      <w:r w:rsidR="00FB48B4">
        <w:rPr>
          <w:rFonts w:ascii="Times New Roman" w:hAnsi="Times New Roman" w:cs="Times New Roman"/>
          <w:bCs/>
          <w:kern w:val="2"/>
          <w:sz w:val="24"/>
          <w:szCs w:val="24"/>
        </w:rPr>
        <w:t>ежениновское</w:t>
      </w:r>
      <w:r>
        <w:rPr>
          <w:rFonts w:ascii="Times New Roman" w:hAnsi="Times New Roman" w:cs="Times New Roman"/>
          <w:bCs/>
          <w:kern w:val="2"/>
          <w:sz w:val="24"/>
          <w:szCs w:val="24"/>
        </w:rPr>
        <w:t xml:space="preserve"> сельское поселение»</w:t>
      </w:r>
      <w:r w:rsidRPr="00766ACC">
        <w:rPr>
          <w:rFonts w:ascii="Times New Roman" w:hAnsi="Times New Roman" w:cs="Times New Roman"/>
          <w:bCs/>
          <w:kern w:val="2"/>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766ACC">
        <w:rPr>
          <w:rFonts w:ascii="Times New Roman" w:hAnsi="Times New Roman" w:cs="Times New Roman"/>
          <w:kern w:val="2"/>
          <w:sz w:val="24"/>
          <w:szCs w:val="24"/>
        </w:rPr>
        <w:t xml:space="preserve">ередаче гражданами Российской Федерации приватизированных жилых помещений, находившихся в собственности </w:t>
      </w:r>
      <w:r>
        <w:rPr>
          <w:rFonts w:ascii="Times New Roman" w:hAnsi="Times New Roman" w:cs="Times New Roman"/>
          <w:kern w:val="2"/>
          <w:sz w:val="24"/>
          <w:szCs w:val="24"/>
        </w:rPr>
        <w:t>муниципального образования «</w:t>
      </w:r>
      <w:r w:rsidR="00FB48B4" w:rsidRPr="007604FD">
        <w:rPr>
          <w:rFonts w:ascii="Times New Roman" w:hAnsi="Times New Roman" w:cs="Times New Roman"/>
          <w:bCs/>
          <w:kern w:val="2"/>
          <w:sz w:val="24"/>
          <w:szCs w:val="24"/>
        </w:rPr>
        <w:t>М</w:t>
      </w:r>
      <w:r w:rsidR="00FB48B4">
        <w:rPr>
          <w:rFonts w:ascii="Times New Roman" w:hAnsi="Times New Roman" w:cs="Times New Roman"/>
          <w:bCs/>
          <w:kern w:val="2"/>
          <w:sz w:val="24"/>
          <w:szCs w:val="24"/>
        </w:rPr>
        <w:t>ежениновское</w:t>
      </w:r>
      <w:r>
        <w:rPr>
          <w:rFonts w:ascii="Times New Roman" w:hAnsi="Times New Roman" w:cs="Times New Roman"/>
          <w:kern w:val="2"/>
          <w:sz w:val="24"/>
          <w:szCs w:val="24"/>
        </w:rPr>
        <w:t xml:space="preserve"> сельское поселение» </w:t>
      </w:r>
      <w:r w:rsidRPr="00766ACC">
        <w:rPr>
          <w:rFonts w:ascii="Times New Roman" w:hAnsi="Times New Roman" w:cs="Times New Roman"/>
          <w:kern w:val="2"/>
          <w:sz w:val="24"/>
          <w:szCs w:val="24"/>
        </w:rPr>
        <w:t xml:space="preserve">(далее – приватизированные жилые помещения), </w:t>
      </w:r>
      <w:r w:rsidRPr="00766ACC">
        <w:rPr>
          <w:rFonts w:ascii="Times New Roman" w:hAnsi="Times New Roman" w:cs="Times New Roman"/>
          <w:bCs/>
          <w:kern w:val="2"/>
          <w:sz w:val="24"/>
          <w:szCs w:val="24"/>
        </w:rPr>
        <w:t>в муниципальную собственность</w:t>
      </w:r>
      <w:r>
        <w:rPr>
          <w:rFonts w:ascii="Times New Roman" w:hAnsi="Times New Roman" w:cs="Times New Roman"/>
          <w:bCs/>
          <w:kern w:val="2"/>
          <w:sz w:val="24"/>
          <w:szCs w:val="24"/>
        </w:rPr>
        <w:t xml:space="preserve"> </w:t>
      </w:r>
      <w:r w:rsidR="00FB48B4" w:rsidRPr="007604FD">
        <w:rPr>
          <w:rFonts w:ascii="Times New Roman" w:hAnsi="Times New Roman" w:cs="Times New Roman"/>
          <w:bCs/>
          <w:kern w:val="2"/>
          <w:sz w:val="24"/>
          <w:szCs w:val="24"/>
        </w:rPr>
        <w:t>М</w:t>
      </w:r>
      <w:r w:rsidR="00FB48B4">
        <w:rPr>
          <w:rFonts w:ascii="Times New Roman" w:hAnsi="Times New Roman" w:cs="Times New Roman"/>
          <w:bCs/>
          <w:kern w:val="2"/>
          <w:sz w:val="24"/>
          <w:szCs w:val="24"/>
        </w:rPr>
        <w:t xml:space="preserve">ежениновского </w:t>
      </w:r>
      <w:r>
        <w:rPr>
          <w:rFonts w:ascii="Times New Roman" w:hAnsi="Times New Roman" w:cs="Times New Roman"/>
          <w:bCs/>
          <w:kern w:val="2"/>
          <w:sz w:val="24"/>
          <w:szCs w:val="24"/>
        </w:rPr>
        <w:t>сельского поселения</w:t>
      </w:r>
      <w:r w:rsidRPr="00766ACC">
        <w:rPr>
          <w:rFonts w:ascii="Times New Roman" w:hAnsi="Times New Roman" w:cs="Times New Roman"/>
          <w:bCs/>
          <w:kern w:val="2"/>
          <w:sz w:val="24"/>
          <w:szCs w:val="24"/>
        </w:rPr>
        <w:t xml:space="preserve"> </w:t>
      </w:r>
      <w:r w:rsidRPr="00766ACC">
        <w:rPr>
          <w:rFonts w:ascii="Times New Roman" w:hAnsi="Times New Roman" w:cs="Times New Roman"/>
          <w:kern w:val="2"/>
          <w:sz w:val="24"/>
          <w:szCs w:val="24"/>
        </w:rPr>
        <w:t>(далее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E70989" w:rsidRPr="00766ACC" w:rsidRDefault="00E70989" w:rsidP="005A5EB2">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E70989" w:rsidRPr="002F28CE" w:rsidRDefault="00E70989" w:rsidP="005A5EB2">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t>Круг заявителей</w:t>
      </w:r>
    </w:p>
    <w:p w:rsidR="00E70989" w:rsidRPr="00766ACC" w:rsidRDefault="00E70989" w:rsidP="00E70989">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Заявителями на предоставление муниципальной услуги являются граждане Российской Федерации </w:t>
      </w:r>
      <w:r w:rsidRPr="00766ACC">
        <w:rPr>
          <w:rFonts w:ascii="Times New Roman" w:hAnsi="Times New Roman" w:cs="Times New Roman"/>
          <w:kern w:val="2"/>
          <w:sz w:val="24"/>
          <w:szCs w:val="24"/>
        </w:rPr>
        <w:t>(далее – граждане)</w:t>
      </w:r>
      <w:r w:rsidRPr="00766ACC">
        <w:rPr>
          <w:rFonts w:ascii="Times New Roman" w:eastAsia="Times New Roman" w:hAnsi="Times New Roman" w:cs="Times New Roman"/>
          <w:kern w:val="2"/>
          <w:sz w:val="24"/>
          <w:szCs w:val="24"/>
          <w:lang w:eastAsia="ru-RU"/>
        </w:rPr>
        <w:t xml:space="preserve">, которым </w:t>
      </w:r>
      <w:r w:rsidRPr="00766ACC">
        <w:rPr>
          <w:rFonts w:ascii="Times New Roman" w:hAnsi="Times New Roman" w:cs="Times New Roman"/>
          <w:sz w:val="24"/>
          <w:szCs w:val="24"/>
        </w:rPr>
        <w:t>приватизированные жилые помещения</w:t>
      </w:r>
      <w:r w:rsidRPr="00766ACC">
        <w:rPr>
          <w:rFonts w:ascii="Times New Roman" w:eastAsia="Times New Roman" w:hAnsi="Times New Roman" w:cs="Times New Roman"/>
          <w:kern w:val="2"/>
          <w:sz w:val="24"/>
          <w:szCs w:val="24"/>
          <w:lang w:eastAsia="ru-RU"/>
        </w:rPr>
        <w:t xml:space="preserve"> принадлежат на праве собственности</w:t>
      </w:r>
      <w:r w:rsidRPr="00766ACC">
        <w:rPr>
          <w:rFonts w:ascii="Times New Roman" w:hAnsi="Times New Roman" w:cs="Times New Roman"/>
          <w:sz w:val="24"/>
          <w:szCs w:val="24"/>
        </w:rPr>
        <w:t xml:space="preserve"> и для которых указанные приватизированные жилые помещения являются единственным местом постоянного проживания</w:t>
      </w:r>
      <w:r w:rsidRPr="00766ACC">
        <w:rPr>
          <w:rFonts w:ascii="Times New Roman" w:eastAsia="Times New Roman" w:hAnsi="Times New Roman" w:cs="Times New Roman"/>
          <w:kern w:val="2"/>
          <w:sz w:val="24"/>
          <w:szCs w:val="24"/>
          <w:lang w:eastAsia="ru-RU"/>
        </w:rPr>
        <w:t xml:space="preserve"> (далее – заявители).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E70989" w:rsidRPr="00766ACC" w:rsidRDefault="00E70989" w:rsidP="005A5EB2">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 В случае обращения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eastAsia="Times New Roman" w:hAnsi="Times New Roman" w:cs="Times New Roman"/>
          <w:kern w:val="2"/>
          <w:sz w:val="24"/>
          <w:szCs w:val="24"/>
          <w:lang w:eastAsia="ru-RU"/>
        </w:rPr>
        <w:t>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E70989" w:rsidRPr="002F28CE" w:rsidRDefault="00E70989" w:rsidP="005A5EB2">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2F28CE">
        <w:rPr>
          <w:rFonts w:ascii="Times New Roman" w:eastAsia="Times New Roman" w:hAnsi="Times New Roman" w:cs="Times New Roman"/>
          <w:b/>
          <w:kern w:val="2"/>
          <w:sz w:val="24"/>
          <w:szCs w:val="24"/>
          <w:lang w:eastAsia="ru-RU"/>
        </w:rPr>
        <w:lastRenderedPageBreak/>
        <w:t>Треб</w:t>
      </w:r>
      <w:r w:rsidR="005A5EB2">
        <w:rPr>
          <w:rFonts w:ascii="Times New Roman" w:eastAsia="Times New Roman" w:hAnsi="Times New Roman" w:cs="Times New Roman"/>
          <w:b/>
          <w:kern w:val="2"/>
          <w:sz w:val="24"/>
          <w:szCs w:val="24"/>
          <w:lang w:eastAsia="ru-RU"/>
        </w:rPr>
        <w:t xml:space="preserve">ования к порядку информирования </w:t>
      </w:r>
      <w:r w:rsidRPr="002F28CE">
        <w:rPr>
          <w:rFonts w:ascii="Times New Roman" w:eastAsia="Times New Roman" w:hAnsi="Times New Roman" w:cs="Times New Roman"/>
          <w:b/>
          <w:kern w:val="2"/>
          <w:sz w:val="24"/>
          <w:szCs w:val="24"/>
          <w:lang w:eastAsia="ru-RU"/>
        </w:rPr>
        <w:t>о предоставлении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Информация по вопросам предоставления муниципальной услуги и о ходе предоставления муниципальной услуги предоставляется: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Pr>
          <w:rFonts w:ascii="Times New Roman" w:eastAsia="Times New Roman" w:hAnsi="Times New Roman" w:cs="Times New Roman"/>
          <w:kern w:val="2"/>
          <w:sz w:val="24"/>
          <w:szCs w:val="24"/>
          <w:lang w:eastAsia="ru-RU"/>
        </w:rPr>
        <w:t xml:space="preserve">: </w:t>
      </w:r>
      <w:r w:rsidRPr="00D607AD">
        <w:rPr>
          <w:rFonts w:ascii="Times New Roman" w:eastAsia="Times New Roman" w:hAnsi="Times New Roman" w:cs="Times New Roman"/>
          <w:kern w:val="2"/>
          <w:sz w:val="24"/>
          <w:szCs w:val="24"/>
          <w:lang w:eastAsia="ru-RU"/>
        </w:rPr>
        <w:t>https://m</w:t>
      </w:r>
      <w:r w:rsidR="00FB48B4">
        <w:rPr>
          <w:rFonts w:ascii="Times New Roman" w:eastAsia="Times New Roman" w:hAnsi="Times New Roman" w:cs="Times New Roman"/>
          <w:kern w:val="2"/>
          <w:sz w:val="24"/>
          <w:szCs w:val="24"/>
          <w:lang w:val="en-US" w:eastAsia="ru-RU"/>
        </w:rPr>
        <w:t>ezhen</w:t>
      </w:r>
      <w:r w:rsidR="00FB48B4" w:rsidRPr="00FB48B4">
        <w:rPr>
          <w:rFonts w:ascii="Times New Roman" w:eastAsia="Times New Roman" w:hAnsi="Times New Roman" w:cs="Times New Roman"/>
          <w:kern w:val="2"/>
          <w:sz w:val="24"/>
          <w:szCs w:val="24"/>
          <w:lang w:eastAsia="ru-RU"/>
        </w:rPr>
        <w:t>/</w:t>
      </w:r>
      <w:r w:rsidRPr="00D607AD">
        <w:rPr>
          <w:rFonts w:ascii="Times New Roman" w:eastAsia="Times New Roman" w:hAnsi="Times New Roman" w:cs="Times New Roman"/>
          <w:kern w:val="2"/>
          <w:sz w:val="24"/>
          <w:szCs w:val="24"/>
          <w:lang w:eastAsia="ru-RU"/>
        </w:rPr>
        <w:t>ru/</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(далее – официальный сайт администрации)</w:t>
      </w:r>
      <w:r w:rsidRPr="00766ACC">
        <w:rPr>
          <w:rFonts w:ascii="Times New Roman" w:eastAsia="Times New Roman" w:hAnsi="Times New Roman" w:cs="Times New Roman"/>
          <w:kern w:val="2"/>
          <w:sz w:val="24"/>
          <w:szCs w:val="24"/>
          <w:lang w:eastAsia="ru-RU"/>
        </w:rPr>
        <w:t xml:space="preserve">, по электронной почте администрации  </w:t>
      </w:r>
      <w:r w:rsidR="00FB48B4">
        <w:rPr>
          <w:rFonts w:ascii="Times New Roman" w:eastAsia="Times New Roman" w:hAnsi="Times New Roman" w:cs="Times New Roman"/>
          <w:kern w:val="2"/>
          <w:sz w:val="24"/>
          <w:szCs w:val="24"/>
          <w:lang w:eastAsia="ru-RU"/>
        </w:rPr>
        <w:t xml:space="preserve"> mezheninsp@</w:t>
      </w:r>
      <w:r w:rsidRPr="00D607AD">
        <w:rPr>
          <w:rFonts w:ascii="Times New Roman" w:eastAsia="Times New Roman" w:hAnsi="Times New Roman" w:cs="Times New Roman"/>
          <w:kern w:val="2"/>
          <w:sz w:val="24"/>
          <w:szCs w:val="24"/>
          <w:lang w:eastAsia="ru-RU"/>
        </w:rPr>
        <w:t xml:space="preserve">gov70.ru </w:t>
      </w:r>
      <w:r w:rsidRPr="00766ACC">
        <w:rPr>
          <w:rFonts w:ascii="Times New Roman" w:eastAsia="Times New Roman" w:hAnsi="Times New Roman" w:cs="Times New Roman"/>
          <w:kern w:val="2"/>
          <w:sz w:val="24"/>
          <w:szCs w:val="24"/>
          <w:lang w:eastAsia="ru-RU"/>
        </w:rPr>
        <w:t>(далее – электронная почта администрации);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w:t>
      </w:r>
      <w:r>
        <w:rPr>
          <w:rFonts w:ascii="Times New Roman" w:eastAsia="Times New Roman" w:hAnsi="Times New Roman" w:cs="Times New Roman"/>
          <w:kern w:val="2"/>
          <w:sz w:val="24"/>
          <w:szCs w:val="24"/>
          <w:lang w:eastAsia="ru-RU"/>
        </w:rPr>
        <w:t xml:space="preserve"> «</w:t>
      </w:r>
      <w:r w:rsidR="00FB48B4" w:rsidRPr="007604FD">
        <w:rPr>
          <w:rFonts w:ascii="Times New Roman" w:hAnsi="Times New Roman" w:cs="Times New Roman"/>
          <w:bCs/>
          <w:kern w:val="2"/>
          <w:sz w:val="24"/>
          <w:szCs w:val="24"/>
        </w:rPr>
        <w:t>М</w:t>
      </w:r>
      <w:r w:rsidR="00FB48B4">
        <w:rPr>
          <w:rFonts w:ascii="Times New Roman" w:hAnsi="Times New Roman" w:cs="Times New Roman"/>
          <w:bCs/>
          <w:kern w:val="2"/>
          <w:sz w:val="24"/>
          <w:szCs w:val="24"/>
        </w:rPr>
        <w:t>ежениновское</w:t>
      </w:r>
      <w:r w:rsidR="00FB48B4">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сельское поселение» </w:t>
      </w:r>
      <w:r w:rsidRPr="00766ACC">
        <w:rPr>
          <w:rFonts w:ascii="Times New Roman" w:eastAsia="Times New Roman" w:hAnsi="Times New Roman" w:cs="Times New Roman"/>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70989" w:rsidRPr="00766ACC" w:rsidRDefault="00E70989" w:rsidP="00E7098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70989" w:rsidRPr="00766ACC" w:rsidRDefault="00E70989" w:rsidP="00E7098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актуальность;</w:t>
      </w:r>
    </w:p>
    <w:p w:rsidR="00E70989" w:rsidRPr="00766ACC" w:rsidRDefault="00E70989" w:rsidP="00E7098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своевременность;</w:t>
      </w:r>
    </w:p>
    <w:p w:rsidR="00E70989" w:rsidRPr="00766ACC" w:rsidRDefault="00E70989" w:rsidP="00E7098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четкость и доступность в изложении информации;</w:t>
      </w:r>
    </w:p>
    <w:p w:rsidR="00E70989" w:rsidRPr="00766ACC" w:rsidRDefault="00E70989" w:rsidP="00E7098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полнота информации;</w:t>
      </w:r>
    </w:p>
    <w:p w:rsidR="00E70989" w:rsidRPr="00766ACC" w:rsidRDefault="00E70989" w:rsidP="00E7098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5) соответствие информации требованиям законодательства.</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11. Предоставление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w:t>
      </w:r>
      <w:r w:rsidRPr="00766ACC">
        <w:rPr>
          <w:rFonts w:ascii="Times New Roman" w:hAnsi="Times New Roman" w:cs="Times New Roman"/>
          <w:kern w:val="2"/>
          <w:sz w:val="24"/>
          <w:szCs w:val="24"/>
        </w:rPr>
        <w:lastRenderedPageBreak/>
        <w:t>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w:t>
      </w:r>
      <w:r w:rsidR="00D73BA3">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или его представителю сообщается телефонный номер, по которому можно получить необходимую информацию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13. Если заявителя или его представителя не удовлетворяет информация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Прием заявителей главой администрации провод</w:t>
      </w:r>
      <w:r w:rsidR="005A5EB2">
        <w:rPr>
          <w:rFonts w:ascii="Times New Roman" w:eastAsia="Times New Roman" w:hAnsi="Times New Roman" w:cs="Times New Roman"/>
          <w:kern w:val="2"/>
          <w:sz w:val="24"/>
          <w:szCs w:val="24"/>
        </w:rPr>
        <w:t xml:space="preserve">ится по предварительной записи, </w:t>
      </w:r>
      <w:r w:rsidRPr="00766ACC">
        <w:rPr>
          <w:rFonts w:ascii="Times New Roman" w:eastAsia="Times New Roman" w:hAnsi="Times New Roman" w:cs="Times New Roman"/>
          <w:kern w:val="2"/>
          <w:sz w:val="24"/>
          <w:szCs w:val="24"/>
        </w:rPr>
        <w:t xml:space="preserve">которая осуществляется по телефону </w:t>
      </w:r>
      <w:r>
        <w:rPr>
          <w:rFonts w:ascii="Times New Roman" w:eastAsia="Times New Roman" w:hAnsi="Times New Roman" w:cs="Times New Roman"/>
          <w:kern w:val="2"/>
          <w:sz w:val="24"/>
          <w:szCs w:val="24"/>
        </w:rPr>
        <w:t>+7 (3822) 95-51-98</w:t>
      </w:r>
      <w:r w:rsidRPr="00766ACC">
        <w:rPr>
          <w:rFonts w:ascii="Times New Roman" w:eastAsia="Times New Roman" w:hAnsi="Times New Roman" w:cs="Times New Roman"/>
          <w:i/>
          <w:kern w:val="2"/>
          <w:sz w:val="24"/>
          <w:szCs w:val="24"/>
        </w:rPr>
        <w:t>.</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14. Обращения заявителей или их представителей о предоставлении информации </w:t>
      </w:r>
      <w:r w:rsidRPr="00766ACC">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766ACC">
        <w:rPr>
          <w:rFonts w:ascii="Times New Roman" w:hAnsi="Times New Roman" w:cs="Times New Roman"/>
          <w:kern w:val="2"/>
          <w:sz w:val="24"/>
          <w:szCs w:val="24"/>
        </w:rPr>
        <w:t xml:space="preserve"> рассматриваются в течение 30 календарных дней со дня регистрации обращения.</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Днем регистрации обращения является день его поступления в администрацию.</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Ответ на обращение, поступившее в администрацию в форме электронного документа</w:t>
      </w:r>
      <w:r>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направляется в форме электронного документа по адресу электронной почты, указанному в обращении.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 15.</w:t>
      </w:r>
      <w:r w:rsidRPr="00766ACC">
        <w:rPr>
          <w:rFonts w:ascii="Times New Roman" w:eastAsia="Times New Roman" w:hAnsi="Times New Roman" w:cs="Times New Roman"/>
          <w:kern w:val="2"/>
          <w:sz w:val="24"/>
          <w:szCs w:val="24"/>
          <w:lang w:eastAsia="ru-RU"/>
        </w:rPr>
        <w:t xml:space="preserve"> Информация </w:t>
      </w:r>
      <w:r w:rsidRPr="00766ACC">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766ACC">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 официальном сайте администрации;</w:t>
      </w:r>
    </w:p>
    <w:p w:rsidR="00E70989" w:rsidRPr="00766ACC" w:rsidRDefault="00E70989" w:rsidP="00E70989">
      <w:pPr>
        <w:autoSpaceDE w:val="0"/>
        <w:autoSpaceDN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kern w:val="2"/>
          <w:sz w:val="24"/>
          <w:szCs w:val="24"/>
          <w:lang w:eastAsia="ru-RU"/>
        </w:rPr>
        <w:t>2) на Едином Портале</w:t>
      </w:r>
      <w:r w:rsidRPr="00766ACC">
        <w:rPr>
          <w:rFonts w:ascii="Times New Roman" w:hAnsi="Times New Roman" w:cs="Times New Roman"/>
          <w:kern w:val="2"/>
          <w:sz w:val="24"/>
          <w:szCs w:val="24"/>
        </w:rPr>
        <w:t>.</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о сроке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7) об основаниях отказа в предоставлении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текст настоящего административного регламента.</w:t>
      </w:r>
    </w:p>
    <w:p w:rsidR="00E70989" w:rsidRPr="00766ACC" w:rsidRDefault="00E70989" w:rsidP="005A5EB2">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E70989" w:rsidRPr="00D607AD" w:rsidRDefault="005A5EB2" w:rsidP="005A5EB2">
      <w:pPr>
        <w:keepNext/>
        <w:keepLines/>
        <w:autoSpaceDE w:val="0"/>
        <w:autoSpaceDN w:val="0"/>
        <w:spacing w:after="12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II. СТАНДАРТ ПРЕДОСТАВЛЕНИЯ </w:t>
      </w:r>
      <w:r w:rsidR="00E70989" w:rsidRPr="00D607AD">
        <w:rPr>
          <w:rFonts w:ascii="Times New Roman" w:eastAsia="Times New Roman" w:hAnsi="Times New Roman" w:cs="Times New Roman"/>
          <w:b/>
          <w:kern w:val="2"/>
          <w:sz w:val="24"/>
          <w:szCs w:val="24"/>
          <w:lang w:eastAsia="ru-RU"/>
        </w:rPr>
        <w:t>МУНИЦИПАЛЬНОЙ УСЛУГИ</w:t>
      </w:r>
    </w:p>
    <w:p w:rsidR="00E70989" w:rsidRPr="00D607AD" w:rsidRDefault="00E70989" w:rsidP="005A5EB2">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 xml:space="preserve"> Наименование муниципальной услуги</w:t>
      </w:r>
    </w:p>
    <w:p w:rsidR="00E70989" w:rsidRPr="00766ACC" w:rsidRDefault="00E70989" w:rsidP="005A5EB2">
      <w:pPr>
        <w:autoSpaceDE w:val="0"/>
        <w:autoSpaceDN w:val="0"/>
        <w:adjustRightInd w:val="0"/>
        <w:spacing w:after="12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18. Под муниципальной услугой в настоящем административном регламенте понимается </w:t>
      </w:r>
      <w:r w:rsidRPr="00766ACC">
        <w:rPr>
          <w:rFonts w:ascii="Times New Roman" w:hAnsi="Times New Roman" w:cs="Times New Roman"/>
          <w:bCs/>
          <w:kern w:val="2"/>
          <w:sz w:val="24"/>
          <w:szCs w:val="24"/>
        </w:rPr>
        <w:t>«Передача принадлежащего гражданам на праве собственности жилого помещения в муниципальную собственность муниципального образования «</w:t>
      </w:r>
      <w:r w:rsidR="00FB48B4" w:rsidRPr="007604FD">
        <w:rPr>
          <w:rFonts w:ascii="Times New Roman" w:hAnsi="Times New Roman" w:cs="Times New Roman"/>
          <w:bCs/>
          <w:kern w:val="2"/>
          <w:sz w:val="24"/>
          <w:szCs w:val="24"/>
        </w:rPr>
        <w:t>М</w:t>
      </w:r>
      <w:r w:rsidR="00FB48B4">
        <w:rPr>
          <w:rFonts w:ascii="Times New Roman" w:hAnsi="Times New Roman" w:cs="Times New Roman"/>
          <w:bCs/>
          <w:kern w:val="2"/>
          <w:sz w:val="24"/>
          <w:szCs w:val="24"/>
        </w:rPr>
        <w:t>ежениновское</w:t>
      </w:r>
      <w:r w:rsidRPr="00766ACC">
        <w:rPr>
          <w:rFonts w:ascii="Times New Roman" w:hAnsi="Times New Roman" w:cs="Times New Roman"/>
          <w:bCs/>
          <w:kern w:val="2"/>
          <w:sz w:val="24"/>
          <w:szCs w:val="24"/>
        </w:rPr>
        <w:t xml:space="preserve"> сельское поселение»</w:t>
      </w:r>
      <w:r>
        <w:rPr>
          <w:rFonts w:ascii="Times New Roman" w:hAnsi="Times New Roman" w:cs="Times New Roman"/>
          <w:bCs/>
          <w:kern w:val="2"/>
          <w:sz w:val="24"/>
          <w:szCs w:val="24"/>
        </w:rPr>
        <w:t>.</w:t>
      </w:r>
    </w:p>
    <w:p w:rsidR="00E70989" w:rsidRPr="00D607AD" w:rsidRDefault="00E70989" w:rsidP="005A5EB2">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D607AD">
        <w:rPr>
          <w:rFonts w:ascii="Times New Roman" w:eastAsia="Times New Roman" w:hAnsi="Times New Roman" w:cs="Times New Roman"/>
          <w:b/>
          <w:kern w:val="2"/>
          <w:sz w:val="24"/>
          <w:szCs w:val="24"/>
          <w:lang w:eastAsia="ru-RU"/>
        </w:rPr>
        <w:t>Наименование</w:t>
      </w:r>
      <w:r>
        <w:rPr>
          <w:rFonts w:ascii="Times New Roman" w:eastAsia="Times New Roman" w:hAnsi="Times New Roman" w:cs="Times New Roman"/>
          <w:b/>
          <w:kern w:val="2"/>
          <w:sz w:val="24"/>
          <w:szCs w:val="24"/>
          <w:lang w:eastAsia="ru-RU"/>
        </w:rPr>
        <w:t xml:space="preserve"> органа местного самоуправления, </w:t>
      </w:r>
      <w:r w:rsidRPr="00D607AD">
        <w:rPr>
          <w:rFonts w:ascii="Times New Roman" w:eastAsia="Times New Roman" w:hAnsi="Times New Roman" w:cs="Times New Roman"/>
          <w:b/>
          <w:kern w:val="2"/>
          <w:sz w:val="24"/>
          <w:szCs w:val="24"/>
          <w:lang w:eastAsia="ru-RU"/>
        </w:rPr>
        <w:t>пред</w:t>
      </w:r>
      <w:r>
        <w:rPr>
          <w:rFonts w:ascii="Times New Roman" w:eastAsia="Times New Roman" w:hAnsi="Times New Roman" w:cs="Times New Roman"/>
          <w:b/>
          <w:kern w:val="2"/>
          <w:sz w:val="24"/>
          <w:szCs w:val="24"/>
          <w:lang w:eastAsia="ru-RU"/>
        </w:rPr>
        <w:t>о</w:t>
      </w:r>
      <w:r w:rsidRPr="00D607AD">
        <w:rPr>
          <w:rFonts w:ascii="Times New Roman" w:eastAsia="Times New Roman" w:hAnsi="Times New Roman" w:cs="Times New Roman"/>
          <w:b/>
          <w:kern w:val="2"/>
          <w:sz w:val="24"/>
          <w:szCs w:val="24"/>
          <w:lang w:eastAsia="ru-RU"/>
        </w:rPr>
        <w:t>ставляющего муниципальную услугу</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19. Органом местного самоуправления, предоставляющим муниципальную услугу, является администрация</w:t>
      </w:r>
      <w:r>
        <w:rPr>
          <w:rFonts w:ascii="Times New Roman" w:eastAsia="Times New Roman" w:hAnsi="Times New Roman" w:cs="Times New Roman"/>
          <w:kern w:val="2"/>
          <w:sz w:val="24"/>
          <w:szCs w:val="24"/>
          <w:lang w:eastAsia="ru-RU"/>
        </w:rPr>
        <w:t xml:space="preserve"> </w:t>
      </w:r>
      <w:r w:rsidR="00FB48B4" w:rsidRPr="007604FD">
        <w:rPr>
          <w:rFonts w:ascii="Times New Roman" w:hAnsi="Times New Roman" w:cs="Times New Roman"/>
          <w:bCs/>
          <w:kern w:val="2"/>
          <w:sz w:val="24"/>
          <w:szCs w:val="24"/>
        </w:rPr>
        <w:t>М</w:t>
      </w:r>
      <w:r w:rsidR="00FB48B4">
        <w:rPr>
          <w:rFonts w:ascii="Times New Roman" w:hAnsi="Times New Roman" w:cs="Times New Roman"/>
          <w:bCs/>
          <w:kern w:val="2"/>
          <w:sz w:val="24"/>
          <w:szCs w:val="24"/>
        </w:rPr>
        <w:t>ежениновского</w:t>
      </w:r>
      <w:r>
        <w:rPr>
          <w:rFonts w:ascii="Times New Roman" w:eastAsia="Times New Roman" w:hAnsi="Times New Roman" w:cs="Times New Roman"/>
          <w:kern w:val="2"/>
          <w:sz w:val="24"/>
          <w:szCs w:val="24"/>
          <w:lang w:eastAsia="ru-RU"/>
        </w:rPr>
        <w:t xml:space="preserve"> сельского поселения</w:t>
      </w:r>
      <w:r w:rsidRPr="00766ACC">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 В предоставлении муниципальной услуги участвуют:</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w:t>
      </w:r>
      <w:r>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 xml:space="preserve">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lang w:eastAsia="ru-RU"/>
        </w:rPr>
        <w:t>территориальный орган Министерства внутренних дел Российской Федерации;</w:t>
      </w:r>
    </w:p>
    <w:p w:rsidR="00E70989" w:rsidRPr="00766ACC" w:rsidRDefault="00E70989" w:rsidP="00E7098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3) </w:t>
      </w:r>
      <w:r>
        <w:rPr>
          <w:rFonts w:ascii="Times New Roman" w:eastAsia="Times New Roman" w:hAnsi="Times New Roman" w:cs="Times New Roman"/>
          <w:kern w:val="2"/>
          <w:sz w:val="24"/>
          <w:szCs w:val="24"/>
          <w:lang w:eastAsia="ru-RU"/>
        </w:rPr>
        <w:t>д</w:t>
      </w:r>
      <w:r w:rsidRPr="00D607AD">
        <w:rPr>
          <w:rFonts w:ascii="Times New Roman" w:eastAsia="Times New Roman" w:hAnsi="Times New Roman" w:cs="Times New Roman"/>
          <w:kern w:val="2"/>
          <w:sz w:val="24"/>
          <w:szCs w:val="24"/>
          <w:lang w:eastAsia="ru-RU"/>
        </w:rPr>
        <w:t>епартамент по вопросам семьи и детей</w:t>
      </w:r>
      <w:r>
        <w:rPr>
          <w:rFonts w:ascii="Times New Roman" w:eastAsia="Times New Roman" w:hAnsi="Times New Roman" w:cs="Times New Roman"/>
          <w:kern w:val="2"/>
          <w:sz w:val="24"/>
          <w:szCs w:val="24"/>
          <w:lang w:eastAsia="ru-RU"/>
        </w:rPr>
        <w:t xml:space="preserve"> </w:t>
      </w:r>
      <w:r w:rsidRPr="00D607AD">
        <w:rPr>
          <w:rFonts w:ascii="Times New Roman" w:eastAsia="Times New Roman" w:hAnsi="Times New Roman" w:cs="Times New Roman"/>
          <w:kern w:val="2"/>
          <w:sz w:val="24"/>
          <w:szCs w:val="24"/>
          <w:lang w:eastAsia="ru-RU"/>
        </w:rPr>
        <w:t>Томской области</w:t>
      </w:r>
      <w:r>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или его территориальный орган;</w:t>
      </w:r>
    </w:p>
    <w:p w:rsidR="00E70989" w:rsidRPr="00766ACC" w:rsidRDefault="00E70989" w:rsidP="00E70989">
      <w:pPr>
        <w:autoSpaceDE w:val="0"/>
        <w:autoSpaceDN w:val="0"/>
        <w:spacing w:after="0" w:line="240" w:lineRule="auto"/>
        <w:ind w:firstLine="709"/>
        <w:jc w:val="both"/>
        <w:rPr>
          <w:rFonts w:ascii="Times New Roman" w:hAnsi="Times New Roman" w:cs="Times New Roman"/>
          <w:kern w:val="2"/>
          <w:sz w:val="24"/>
          <w:szCs w:val="24"/>
          <w:shd w:val="clear" w:color="auto" w:fill="FFFFFF"/>
        </w:rPr>
      </w:pPr>
      <w:r w:rsidRPr="00766ACC">
        <w:rPr>
          <w:rFonts w:ascii="Times New Roman" w:hAnsi="Times New Roman" w:cs="Times New Roman"/>
          <w:kern w:val="2"/>
          <w:sz w:val="24"/>
          <w:szCs w:val="24"/>
          <w:shd w:val="clear" w:color="auto" w:fill="FFFFFF"/>
        </w:rPr>
        <w:t xml:space="preserve">4) органы местного самоуправления муниципальных образований </w:t>
      </w:r>
      <w:r>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21. При предоставлении муниципальной услуги администрация не вправе требовать от заявителей или их представителей:</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в) истечение срока действия документов или изменение информации после первоначального отказа в предоставлении муниципальной услуги;</w:t>
      </w:r>
    </w:p>
    <w:p w:rsidR="00E70989" w:rsidRPr="00766ACC" w:rsidRDefault="00E70989" w:rsidP="00AB4F16">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E70989" w:rsidRPr="00B759DE" w:rsidRDefault="00E70989" w:rsidP="00AB4F16">
      <w:pPr>
        <w:keepNext/>
        <w:keepLines/>
        <w:autoSpaceDE w:val="0"/>
        <w:autoSpaceDN w:val="0"/>
        <w:spacing w:after="12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Описание результата предоставления муниципальной услуги</w:t>
      </w:r>
    </w:p>
    <w:p w:rsidR="00E70989" w:rsidRPr="00766ACC" w:rsidRDefault="00E70989" w:rsidP="00E70989">
      <w:pPr>
        <w:pStyle w:val="ConsPlusNormal"/>
        <w:widowControl/>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22. Результатом предоставления муниципальной услуги является:</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1)</w:t>
      </w:r>
      <w:r w:rsidRPr="00766ACC">
        <w:rPr>
          <w:rFonts w:ascii="Times New Roman" w:hAnsi="Times New Roman" w:cs="Times New Roman"/>
          <w:kern w:val="2"/>
          <w:sz w:val="24"/>
          <w:szCs w:val="24"/>
        </w:rPr>
        <w:t xml:space="preserve">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E70989" w:rsidRPr="00766ACC" w:rsidRDefault="00E70989" w:rsidP="00AB4F16">
      <w:pPr>
        <w:pStyle w:val="ConsPlusNormal"/>
        <w:widowControl/>
        <w:spacing w:after="120"/>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 уведомление об отказе </w:t>
      </w:r>
      <w:r w:rsidRPr="00766ACC">
        <w:rPr>
          <w:rFonts w:ascii="Times New Roman" w:hAnsi="Times New Roman" w:cs="Times New Roman"/>
          <w:kern w:val="2"/>
          <w:sz w:val="24"/>
          <w:szCs w:val="24"/>
        </w:rPr>
        <w:t>в передаче</w:t>
      </w:r>
      <w:r w:rsidRPr="00B759DE">
        <w:rPr>
          <w:rFonts w:ascii="Times New Roman" w:hAnsi="Times New Roman" w:cs="Times New Roman"/>
          <w:bCs/>
          <w:kern w:val="2"/>
          <w:sz w:val="24"/>
          <w:szCs w:val="24"/>
        </w:rPr>
        <w:t xml:space="preserve"> </w:t>
      </w:r>
      <w:r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r w:rsidR="00FB48B4" w:rsidRPr="007604FD">
        <w:rPr>
          <w:rFonts w:ascii="Times New Roman" w:hAnsi="Times New Roman" w:cs="Times New Roman"/>
          <w:bCs/>
          <w:kern w:val="2"/>
          <w:sz w:val="24"/>
          <w:szCs w:val="24"/>
        </w:rPr>
        <w:t>М</w:t>
      </w:r>
      <w:r w:rsidR="00FB48B4">
        <w:rPr>
          <w:rFonts w:ascii="Times New Roman" w:hAnsi="Times New Roman" w:cs="Times New Roman"/>
          <w:bCs/>
          <w:kern w:val="2"/>
          <w:sz w:val="24"/>
          <w:szCs w:val="24"/>
        </w:rPr>
        <w:t>ежениновское</w:t>
      </w:r>
      <w:r w:rsidRPr="00766ACC">
        <w:rPr>
          <w:rFonts w:ascii="Times New Roman" w:hAnsi="Times New Roman" w:cs="Times New Roman"/>
          <w:bCs/>
          <w:kern w:val="2"/>
          <w:sz w:val="24"/>
          <w:szCs w:val="24"/>
        </w:rPr>
        <w:t xml:space="preserve"> сельское поселение</w:t>
      </w:r>
      <w:r>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E70989" w:rsidRPr="00B759DE" w:rsidRDefault="00E70989" w:rsidP="00AB4F1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B759DE">
        <w:rPr>
          <w:rFonts w:ascii="Times New Roman" w:eastAsia="Times New Roman" w:hAnsi="Times New Roman" w:cs="Times New Roman"/>
          <w:b/>
          <w:kern w:val="2"/>
          <w:sz w:val="24"/>
          <w:szCs w:val="24"/>
          <w:lang w:eastAsia="ru-RU"/>
        </w:rPr>
        <w:t>Срок предоставления му</w:t>
      </w:r>
      <w:r w:rsidR="00AB4F16">
        <w:rPr>
          <w:rFonts w:ascii="Times New Roman" w:eastAsia="Times New Roman" w:hAnsi="Times New Roman" w:cs="Times New Roman"/>
          <w:b/>
          <w:kern w:val="2"/>
          <w:sz w:val="24"/>
          <w:szCs w:val="24"/>
          <w:lang w:eastAsia="ru-RU"/>
        </w:rPr>
        <w:t xml:space="preserve">ниципальной услуги, в том числе </w:t>
      </w:r>
      <w:r w:rsidRPr="00B759DE">
        <w:rPr>
          <w:rFonts w:ascii="Times New Roman" w:eastAsia="Times New Roman" w:hAnsi="Times New Roman" w:cs="Times New Roman"/>
          <w:b/>
          <w:kern w:val="2"/>
          <w:sz w:val="24"/>
          <w:szCs w:val="24"/>
          <w:lang w:eastAsia="ru-RU"/>
        </w:rPr>
        <w:t>с учетом необходимости обращения в органи</w:t>
      </w:r>
      <w:r w:rsidR="00AB4F16">
        <w:rPr>
          <w:rFonts w:ascii="Times New Roman" w:eastAsia="Times New Roman" w:hAnsi="Times New Roman" w:cs="Times New Roman"/>
          <w:b/>
          <w:kern w:val="2"/>
          <w:sz w:val="24"/>
          <w:szCs w:val="24"/>
          <w:lang w:eastAsia="ru-RU"/>
        </w:rPr>
        <w:t xml:space="preserve">зации, участвующие </w:t>
      </w:r>
      <w:r w:rsidRPr="00B759DE">
        <w:rPr>
          <w:rFonts w:ascii="Times New Roman" w:eastAsia="Times New Roman" w:hAnsi="Times New Roman" w:cs="Times New Roman"/>
          <w:b/>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23. Муниципальная услуга предоставляется в течение </w:t>
      </w:r>
      <w:r>
        <w:rPr>
          <w:rFonts w:ascii="Times New Roman" w:eastAsia="Times New Roman" w:hAnsi="Times New Roman" w:cs="Times New Roman"/>
          <w:kern w:val="2"/>
          <w:sz w:val="24"/>
          <w:szCs w:val="24"/>
          <w:lang w:eastAsia="ru-RU"/>
        </w:rPr>
        <w:t>30 рабочих дней</w:t>
      </w:r>
      <w:r w:rsidRPr="00766ACC">
        <w:rPr>
          <w:rFonts w:ascii="Times New Roman" w:eastAsia="Times New Roman" w:hAnsi="Times New Roman" w:cs="Times New Roman"/>
          <w:kern w:val="2"/>
          <w:sz w:val="24"/>
          <w:szCs w:val="24"/>
          <w:lang w:eastAsia="ru-RU"/>
        </w:rPr>
        <w:t xml:space="preserve"> со дня регистрации заявления о предоставлении муниципальной услуги в администрации.</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24. </w:t>
      </w:r>
      <w:r w:rsidRPr="00766ACC">
        <w:rPr>
          <w:rFonts w:ascii="Times New Roman" w:hAnsi="Times New Roman" w:cs="Times New Roman"/>
          <w:kern w:val="2"/>
          <w:sz w:val="24"/>
          <w:szCs w:val="24"/>
        </w:rPr>
        <w:t>Срок выдачи (направления) документов, являющихся результатом предоставления муниципальной услуги:</w:t>
      </w:r>
    </w:p>
    <w:p w:rsidR="00E70989" w:rsidRPr="00766ACC" w:rsidRDefault="00E70989" w:rsidP="00E70989">
      <w:pPr>
        <w:pStyle w:val="ConsPlusNormal"/>
        <w:widowControl/>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уведомления об отказе </w:t>
      </w:r>
      <w:r w:rsidRPr="00766ACC">
        <w:rPr>
          <w:rFonts w:ascii="Times New Roman" w:hAnsi="Times New Roman" w:cs="Times New Roman"/>
          <w:kern w:val="2"/>
          <w:sz w:val="24"/>
          <w:szCs w:val="24"/>
        </w:rPr>
        <w:t>в передаче</w:t>
      </w:r>
      <w:r>
        <w:rPr>
          <w:rFonts w:ascii="Times New Roman" w:hAnsi="Times New Roman" w:cs="Times New Roman"/>
          <w:kern w:val="2"/>
          <w:sz w:val="24"/>
          <w:szCs w:val="24"/>
        </w:rPr>
        <w:t xml:space="preserve"> </w:t>
      </w:r>
      <w:r w:rsidRPr="00766ACC">
        <w:rPr>
          <w:rFonts w:ascii="Times New Roman" w:hAnsi="Times New Roman" w:cs="Times New Roman"/>
          <w:bCs/>
          <w:kern w:val="2"/>
          <w:sz w:val="24"/>
          <w:szCs w:val="24"/>
        </w:rPr>
        <w:t>принадлежащего гражданам на праве собственности жилого помещения в муниципальную собственность муниципального образования «</w:t>
      </w:r>
      <w:r w:rsidR="00FB48B4" w:rsidRPr="007604FD">
        <w:rPr>
          <w:rFonts w:ascii="Times New Roman" w:hAnsi="Times New Roman" w:cs="Times New Roman"/>
          <w:bCs/>
          <w:kern w:val="2"/>
          <w:sz w:val="24"/>
          <w:szCs w:val="24"/>
        </w:rPr>
        <w:t>М</w:t>
      </w:r>
      <w:r w:rsidR="00FB48B4">
        <w:rPr>
          <w:rFonts w:ascii="Times New Roman" w:hAnsi="Times New Roman" w:cs="Times New Roman"/>
          <w:bCs/>
          <w:kern w:val="2"/>
          <w:sz w:val="24"/>
          <w:szCs w:val="24"/>
        </w:rPr>
        <w:t>ежениновское</w:t>
      </w:r>
      <w:r w:rsidRPr="00766ACC">
        <w:rPr>
          <w:rFonts w:ascii="Times New Roman" w:hAnsi="Times New Roman" w:cs="Times New Roman"/>
          <w:bCs/>
          <w:kern w:val="2"/>
          <w:sz w:val="24"/>
          <w:szCs w:val="24"/>
        </w:rPr>
        <w:t xml:space="preserve"> сельское поселение</w:t>
      </w:r>
      <w:r>
        <w:rPr>
          <w:rFonts w:ascii="Times New Roman" w:hAnsi="Times New Roman" w:cs="Times New Roman"/>
          <w:bCs/>
          <w:kern w:val="2"/>
          <w:sz w:val="24"/>
          <w:szCs w:val="24"/>
        </w:rPr>
        <w:t>»</w:t>
      </w:r>
      <w:r w:rsidRPr="00766ACC">
        <w:rPr>
          <w:rFonts w:ascii="Times New Roman" w:hAnsi="Times New Roman" w:cs="Times New Roman"/>
          <w:kern w:val="2"/>
          <w:sz w:val="24"/>
          <w:szCs w:val="24"/>
        </w:rPr>
        <w:t>;</w:t>
      </w:r>
    </w:p>
    <w:p w:rsidR="00E70989" w:rsidRPr="00766ACC" w:rsidRDefault="00E70989" w:rsidP="00AB4F16">
      <w:pPr>
        <w:pStyle w:val="ConsPlusNormal"/>
        <w:widowControl/>
        <w:spacing w:after="120"/>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E70989" w:rsidRPr="00C92818" w:rsidRDefault="00E70989" w:rsidP="00AB4F16">
      <w:pPr>
        <w:autoSpaceDE w:val="0"/>
        <w:autoSpaceDN w:val="0"/>
        <w:adjustRightInd w:val="0"/>
        <w:spacing w:after="120" w:line="240" w:lineRule="auto"/>
        <w:jc w:val="center"/>
        <w:rPr>
          <w:rFonts w:ascii="Times New Roman" w:eastAsia="Times New Roman" w:hAnsi="Times New Roman" w:cs="Times New Roman"/>
          <w:b/>
          <w:kern w:val="2"/>
          <w:sz w:val="24"/>
          <w:szCs w:val="24"/>
          <w:lang w:eastAsia="ru-RU"/>
        </w:rPr>
      </w:pPr>
      <w:r w:rsidRPr="00C92818">
        <w:rPr>
          <w:rFonts w:ascii="Times New Roman" w:eastAsia="Times New Roman" w:hAnsi="Times New Roman" w:cs="Times New Roman"/>
          <w:b/>
          <w:kern w:val="2"/>
          <w:sz w:val="24"/>
          <w:szCs w:val="24"/>
          <w:lang w:eastAsia="ru-RU"/>
        </w:rPr>
        <w:t>Норматив</w:t>
      </w:r>
      <w:r w:rsidR="00AB4F16">
        <w:rPr>
          <w:rFonts w:ascii="Times New Roman" w:eastAsia="Times New Roman" w:hAnsi="Times New Roman" w:cs="Times New Roman"/>
          <w:b/>
          <w:kern w:val="2"/>
          <w:sz w:val="24"/>
          <w:szCs w:val="24"/>
          <w:lang w:eastAsia="ru-RU"/>
        </w:rPr>
        <w:t xml:space="preserve">ные правовые акты, регулирующие </w:t>
      </w:r>
      <w:r w:rsidRPr="00C92818">
        <w:rPr>
          <w:rFonts w:ascii="Times New Roman" w:eastAsia="Times New Roman" w:hAnsi="Times New Roman" w:cs="Times New Roman"/>
          <w:b/>
          <w:kern w:val="2"/>
          <w:sz w:val="24"/>
          <w:szCs w:val="24"/>
          <w:lang w:eastAsia="ru-RU"/>
        </w:rPr>
        <w:t>предоставление муниципальной услуги</w:t>
      </w:r>
    </w:p>
    <w:p w:rsidR="00E70989" w:rsidRDefault="00E70989" w:rsidP="00E709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6ACC">
        <w:rPr>
          <w:rFonts w:ascii="Times New Roman" w:eastAsia="Times New Roman" w:hAnsi="Times New Roman" w:cs="Times New Roman"/>
          <w:kern w:val="2"/>
          <w:sz w:val="24"/>
          <w:szCs w:val="24"/>
          <w:lang w:eastAsia="ru-RU"/>
        </w:rPr>
        <w:t xml:space="preserve">25. </w:t>
      </w:r>
      <w:r w:rsidRPr="0099312A">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E70989"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Конституция Российской Федерации</w:t>
      </w:r>
      <w:r w:rsidRPr="0056726E">
        <w:rPr>
          <w:rFonts w:ascii="Times New Roman" w:eastAsia="Times New Roman" w:hAnsi="Times New Roman" w:cs="Times New Roman"/>
          <w:kern w:val="2"/>
          <w:sz w:val="24"/>
          <w:szCs w:val="24"/>
          <w:lang w:eastAsia="ru-RU"/>
        </w:rPr>
        <w:t>;</w:t>
      </w:r>
    </w:p>
    <w:p w:rsidR="00E70989" w:rsidRPr="0099312A" w:rsidRDefault="00E70989" w:rsidP="00E709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9"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E70989"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C92818">
        <w:rPr>
          <w:rFonts w:ascii="Times New Roman" w:eastAsia="Times New Roman" w:hAnsi="Times New Roman" w:cs="Times New Roman"/>
          <w:kern w:val="2"/>
          <w:sz w:val="24"/>
          <w:szCs w:val="24"/>
          <w:lang w:eastAsia="ru-RU"/>
        </w:rPr>
        <w:t>;</w:t>
      </w:r>
    </w:p>
    <w:p w:rsidR="00E70989"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Федеральный закон от 4 июля 1991 года «О приватизации жилищного фонда в Российской Федерации»</w:t>
      </w:r>
      <w:r w:rsidRPr="00C92818">
        <w:rPr>
          <w:rFonts w:ascii="Times New Roman" w:eastAsia="Times New Roman" w:hAnsi="Times New Roman" w:cs="Times New Roman"/>
          <w:kern w:val="2"/>
          <w:sz w:val="24"/>
          <w:szCs w:val="24"/>
          <w:lang w:eastAsia="ru-RU"/>
        </w:rPr>
        <w:t>;</w:t>
      </w:r>
    </w:p>
    <w:p w:rsidR="00E70989" w:rsidRPr="0099312A" w:rsidRDefault="00E70989" w:rsidP="00E7098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0"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27 июля 2006 года № 152-ФЗ «О персональных данных»;</w:t>
      </w:r>
    </w:p>
    <w:p w:rsidR="001B27A7" w:rsidRDefault="00E70989" w:rsidP="001B27A7">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Федеральный </w:t>
      </w:r>
      <w:hyperlink r:id="rId11" w:history="1">
        <w:r w:rsidRPr="0099312A">
          <w:rPr>
            <w:rFonts w:ascii="Times New Roman" w:eastAsia="Times New Roman" w:hAnsi="Times New Roman" w:cs="Times New Roman"/>
            <w:color w:val="0000FF"/>
            <w:sz w:val="24"/>
            <w:szCs w:val="24"/>
            <w:lang w:eastAsia="ru-RU"/>
          </w:rPr>
          <w:t>закон</w:t>
        </w:r>
      </w:hyperlink>
      <w:r w:rsidRPr="0099312A">
        <w:rPr>
          <w:rFonts w:ascii="Times New Roman" w:eastAsia="Times New Roman" w:hAnsi="Times New Roman" w:cs="Times New Roman"/>
          <w:sz w:val="24"/>
          <w:szCs w:val="24"/>
          <w:lang w:eastAsia="ru-RU"/>
        </w:rPr>
        <w:t xml:space="preserve"> от 2 мая 2006 года № 59-ФЗ «О порядке рассмотрения обращени</w:t>
      </w:r>
      <w:r>
        <w:rPr>
          <w:rFonts w:ascii="Times New Roman" w:eastAsia="Times New Roman" w:hAnsi="Times New Roman" w:cs="Times New Roman"/>
          <w:sz w:val="24"/>
          <w:szCs w:val="24"/>
          <w:lang w:eastAsia="ru-RU"/>
        </w:rPr>
        <w:t>й граждан Российской Федерации».</w:t>
      </w:r>
    </w:p>
    <w:p w:rsidR="00E70989" w:rsidRPr="001B27A7" w:rsidRDefault="00E70989" w:rsidP="001B27A7">
      <w:pPr>
        <w:autoSpaceDE w:val="0"/>
        <w:autoSpaceDN w:val="0"/>
        <w:adjustRightInd w:val="0"/>
        <w:spacing w:after="120" w:line="240" w:lineRule="auto"/>
        <w:ind w:firstLine="709"/>
        <w:jc w:val="center"/>
        <w:rPr>
          <w:rFonts w:ascii="Times New Roman" w:eastAsia="Times New Roman" w:hAnsi="Times New Roman" w:cs="Times New Roman"/>
          <w:sz w:val="24"/>
          <w:szCs w:val="24"/>
          <w:lang w:eastAsia="ru-RU"/>
        </w:rPr>
      </w:pPr>
      <w:r w:rsidRPr="00C92818">
        <w:rPr>
          <w:rFonts w:ascii="Times New Roman" w:hAnsi="Times New Roman" w:cs="Times New Roman"/>
          <w:b/>
          <w:kern w:val="2"/>
          <w:sz w:val="24"/>
          <w:szCs w:val="24"/>
          <w:lang w:eastAsia="ru-RU"/>
        </w:rPr>
        <w:t>Исчерпывающий перечень документов, необходимых</w:t>
      </w:r>
      <w:r>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и обязательными для предоставления муниципальной услуги,</w:t>
      </w:r>
      <w:r>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r w:rsidR="00AB4F16">
        <w:rPr>
          <w:rFonts w:ascii="Times New Roman" w:hAnsi="Times New Roman" w:cs="Times New Roman"/>
          <w:b/>
          <w:kern w:val="2"/>
          <w:sz w:val="24"/>
          <w:szCs w:val="24"/>
          <w:lang w:eastAsia="ru-RU"/>
        </w:rPr>
        <w:t xml:space="preserve"> </w:t>
      </w:r>
      <w:r w:rsidRPr="00C92818">
        <w:rPr>
          <w:rFonts w:ascii="Times New Roman" w:hAnsi="Times New Roman" w:cs="Times New Roman"/>
          <w:b/>
          <w:kern w:val="2"/>
          <w:sz w:val="24"/>
          <w:szCs w:val="24"/>
          <w:lang w:eastAsia="ru-RU"/>
        </w:rPr>
        <w:t>порядок их представления</w:t>
      </w:r>
    </w:p>
    <w:p w:rsidR="00E70989" w:rsidRPr="00766ACC" w:rsidRDefault="00E70989" w:rsidP="00E7098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26. </w:t>
      </w:r>
      <w:r w:rsidRPr="00766ACC">
        <w:rPr>
          <w:rFonts w:ascii="Times New Roman" w:hAnsi="Times New Roman" w:cs="Times New Roman"/>
          <w:kern w:val="2"/>
          <w:sz w:val="24"/>
          <w:szCs w:val="24"/>
        </w:rPr>
        <w:t xml:space="preserve">Для получения муниципальной услуги заявитель (заявители) или его (их) представитель (представители) обращается (обращаются) в администрацию с заявлением о </w:t>
      </w:r>
      <w:r w:rsidRPr="00766ACC">
        <w:rPr>
          <w:rFonts w:ascii="Times New Roman" w:hAnsi="Times New Roman" w:cs="Times New Roman"/>
          <w:kern w:val="2"/>
          <w:sz w:val="24"/>
          <w:szCs w:val="24"/>
        </w:rPr>
        <w:lastRenderedPageBreak/>
        <w:t xml:space="preserve">передаче приватизированного жилого помещения в муниципальную собственность и о последующем </w:t>
      </w:r>
      <w:r w:rsidRPr="00766ACC">
        <w:rPr>
          <w:rFonts w:ascii="Times New Roman" w:hAnsi="Times New Roman" w:cs="Times New Roman"/>
          <w:sz w:val="24"/>
          <w:szCs w:val="24"/>
        </w:rPr>
        <w:t xml:space="preserve">предоставлении заявителю (заявителям) указанного жилого помещения по договору социального найма </w:t>
      </w:r>
      <w:r w:rsidRPr="00766ACC">
        <w:rPr>
          <w:rFonts w:ascii="Times New Roman" w:hAnsi="Times New Roman" w:cs="Times New Roman"/>
          <w:kern w:val="2"/>
          <w:sz w:val="24"/>
          <w:szCs w:val="24"/>
        </w:rPr>
        <w:t>(далее – заявление) по форме согласно приложению к настоящему административному регламенту.</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случаях, если в числе собственников приватизированного жилого помещения </w:t>
      </w:r>
      <w:r w:rsidRPr="00766ACC">
        <w:rPr>
          <w:rFonts w:ascii="Times New Roman" w:hAnsi="Times New Roman" w:cs="Times New Roman"/>
          <w:sz w:val="24"/>
          <w:szCs w:val="24"/>
        </w:rPr>
        <w:t xml:space="preserve">имеются несовершеннолетний, недееспособный гражданин </w:t>
      </w:r>
      <w:r w:rsidRPr="00766ACC">
        <w:rPr>
          <w:rFonts w:ascii="Times New Roman" w:hAnsi="Times New Roman" w:cs="Times New Roman"/>
          <w:iCs/>
          <w:sz w:val="24"/>
          <w:szCs w:val="24"/>
        </w:rPr>
        <w:t xml:space="preserve">или гражданин, ограниченный судом в дееспособности, </w:t>
      </w:r>
      <w:r w:rsidRPr="00766ACC">
        <w:rPr>
          <w:rFonts w:ascii="Times New Roman" w:hAnsi="Times New Roman" w:cs="Times New Roman"/>
          <w:kern w:val="2"/>
          <w:sz w:val="24"/>
          <w:szCs w:val="24"/>
        </w:rPr>
        <w:t xml:space="preserve">с заявлением от их имени в администрацию обращаются родители (усыновители), опекуны, попечители. </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27. К заявлению заявитель (заявители) или его (их) представитель (представители) прилагает (прилагают) следующие документы:</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копия документа, удостоверяющего личность заявителя (заявителей);</w:t>
      </w:r>
    </w:p>
    <w:p w:rsidR="00E70989"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 копия свидетельства о смерти в случае смерти членов семьи, проживавших в приватизированном жилом помещении;</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5) </w:t>
      </w:r>
      <w:r w:rsidRPr="00766ACC">
        <w:rPr>
          <w:rFonts w:ascii="Times New Roman" w:hAnsi="Times New Roman" w:cs="Times New Roman"/>
          <w:sz w:val="24"/>
          <w:szCs w:val="24"/>
        </w:rPr>
        <w:t xml:space="preserve">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766ACC">
        <w:rPr>
          <w:rFonts w:ascii="Times New Roman" w:eastAsiaTheme="minorHAnsi" w:hAnsi="Times New Roman" w:cs="Times New Roman"/>
          <w:iCs/>
          <w:sz w:val="24"/>
          <w:szCs w:val="24"/>
          <w:lang w:eastAsia="en-US"/>
        </w:rPr>
        <w:t>или гражданин, ограниченный судом в дееспособности</w:t>
      </w:r>
      <w:r w:rsidRPr="00766ACC">
        <w:rPr>
          <w:rFonts w:ascii="Times New Roman" w:hAnsi="Times New Roman" w:cs="Times New Roman"/>
          <w:sz w:val="24"/>
          <w:szCs w:val="24"/>
        </w:rPr>
        <w:t>);</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w:t>
      </w:r>
      <w:r w:rsidR="00AB4F16">
        <w:rPr>
          <w:rFonts w:ascii="Times New Roman" w:hAnsi="Times New Roman" w:cs="Times New Roman"/>
          <w:kern w:val="2"/>
          <w:sz w:val="24"/>
          <w:szCs w:val="24"/>
        </w:rPr>
        <w:t>ов, предусмотренных подпунктами</w:t>
      </w:r>
      <w:r w:rsidR="001B27A7">
        <w:rPr>
          <w:rFonts w:ascii="Times New Roman" w:hAnsi="Times New Roman" w:cs="Times New Roman"/>
          <w:kern w:val="2"/>
          <w:sz w:val="24"/>
          <w:szCs w:val="24"/>
        </w:rPr>
        <w:t xml:space="preserve"> 1</w:t>
      </w:r>
      <w:r w:rsidR="001B27A7">
        <w:rPr>
          <w:rFonts w:ascii="Times New Roman" w:hAnsi="Times New Roman" w:cs="Times New Roman"/>
          <w:kern w:val="2"/>
          <w:sz w:val="24"/>
          <w:szCs w:val="24"/>
        </w:rPr>
        <w:softHyphen/>
        <w:t>–4</w:t>
      </w:r>
      <w:r w:rsidRPr="00766ACC">
        <w:rPr>
          <w:rFonts w:ascii="Times New Roman" w:hAnsi="Times New Roman" w:cs="Times New Roman"/>
          <w:kern w:val="2"/>
          <w:sz w:val="24"/>
          <w:szCs w:val="24"/>
        </w:rPr>
        <w:t xml:space="preserve"> настоящего пункта, для удостоверения соответствия копий указанных документов их оригиналам.</w:t>
      </w:r>
    </w:p>
    <w:p w:rsidR="00E70989" w:rsidRPr="00766ACC" w:rsidRDefault="00E70989" w:rsidP="00E7098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E70989" w:rsidRPr="00766ACC" w:rsidRDefault="00E70989" w:rsidP="00E7098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hAnsi="Times New Roman" w:cs="Times New Roman"/>
          <w:kern w:val="2"/>
          <w:sz w:val="24"/>
          <w:szCs w:val="24"/>
        </w:rPr>
        <w:t xml:space="preserve"> 28. Заявитель (заявители) или его (их) представитель (представители) направляет (направляют) заявление и документы, указанные в пункте 27 настоящего административного регламента, </w:t>
      </w:r>
      <w:r w:rsidRPr="00766ACC">
        <w:rPr>
          <w:rFonts w:ascii="Times New Roman" w:eastAsia="Times New Roman" w:hAnsi="Times New Roman" w:cs="Times New Roman"/>
          <w:kern w:val="2"/>
          <w:sz w:val="24"/>
          <w:szCs w:val="24"/>
        </w:rPr>
        <w:t>одним из следующих способов:</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путем личного обращения в администрацию;</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через организации почтовой связи;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через МФЦ.</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29. В случае обращения в МФЦ одновременно с комплексным запросом </w:t>
      </w:r>
      <w:r w:rsidRPr="00766ACC">
        <w:rPr>
          <w:rFonts w:ascii="Times New Roman" w:hAnsi="Times New Roman" w:cs="Times New Roman"/>
          <w:kern w:val="2"/>
          <w:sz w:val="24"/>
          <w:szCs w:val="24"/>
        </w:rPr>
        <w:t xml:space="preserve">заявитель (заявители) или его (их) представитель </w:t>
      </w:r>
      <w:r w:rsidRPr="00766ACC">
        <w:rPr>
          <w:rFonts w:ascii="Times New Roman" w:eastAsia="Times New Roman" w:hAnsi="Times New Roman" w:cs="Times New Roman"/>
          <w:kern w:val="2"/>
          <w:sz w:val="24"/>
          <w:szCs w:val="24"/>
          <w:lang w:eastAsia="ru-RU"/>
        </w:rPr>
        <w:t xml:space="preserve">(представители) подает (подают) сведения, </w:t>
      </w:r>
      <w:r w:rsidRPr="00766ACC">
        <w:rPr>
          <w:rFonts w:ascii="Times New Roman" w:eastAsia="Times New Roman" w:hAnsi="Times New Roman" w:cs="Times New Roman"/>
          <w:kern w:val="2"/>
          <w:sz w:val="24"/>
          <w:szCs w:val="24"/>
          <w:lang w:eastAsia="ru-RU"/>
        </w:rPr>
        <w:lastRenderedPageBreak/>
        <w:t xml:space="preserve">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Pr="00766ACC">
        <w:rPr>
          <w:rFonts w:ascii="Times New Roman" w:hAnsi="Times New Roman" w:cs="Times New Roman"/>
          <w:kern w:val="2"/>
          <w:sz w:val="24"/>
          <w:szCs w:val="24"/>
        </w:rPr>
        <w:t>заявитель (заявители) или его (их) представитель (представители)</w:t>
      </w:r>
      <w:r w:rsidRPr="00766ACC">
        <w:rPr>
          <w:rFonts w:ascii="Times New Roman" w:eastAsia="Times New Roman" w:hAnsi="Times New Roman" w:cs="Times New Roman"/>
          <w:kern w:val="2"/>
          <w:sz w:val="24"/>
          <w:szCs w:val="24"/>
          <w:lang w:eastAsia="ru-RU"/>
        </w:rPr>
        <w:t xml:space="preserve"> подает (подают) в МФЦ одновременно с комплексным запросом самостоятельно.</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31. Требования к документам, представляемым </w:t>
      </w:r>
      <w:r w:rsidRPr="00766ACC">
        <w:rPr>
          <w:rFonts w:ascii="Times New Roman" w:hAnsi="Times New Roman" w:cs="Times New Roman"/>
          <w:kern w:val="2"/>
          <w:sz w:val="24"/>
          <w:szCs w:val="24"/>
        </w:rPr>
        <w:t>заявителем (заявителями) или его (их) представителем (представителями)</w:t>
      </w:r>
      <w:r w:rsidRPr="00766ACC">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документы не должны быть исполнены карандашом;</w:t>
      </w:r>
    </w:p>
    <w:p w:rsidR="00E70989" w:rsidRPr="00766ACC" w:rsidRDefault="00E70989" w:rsidP="00AB4F16">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E70989" w:rsidRPr="00103208" w:rsidRDefault="00E70989" w:rsidP="00AB4F16">
      <w:pPr>
        <w:keepNext/>
        <w:keepLines/>
        <w:autoSpaceDE w:val="0"/>
        <w:autoSpaceDN w:val="0"/>
        <w:adjustRightInd w:val="0"/>
        <w:spacing w:after="120" w:line="240" w:lineRule="auto"/>
        <w:jc w:val="center"/>
        <w:outlineLvl w:val="2"/>
        <w:rPr>
          <w:rFonts w:ascii="Times New Roman" w:hAnsi="Times New Roman" w:cs="Times New Roman"/>
          <w:b/>
          <w:kern w:val="2"/>
          <w:sz w:val="24"/>
          <w:szCs w:val="24"/>
          <w:lang w:eastAsia="ru-RU"/>
        </w:rPr>
      </w:pPr>
      <w:r w:rsidRPr="00103208">
        <w:rPr>
          <w:rFonts w:ascii="Times New Roman" w:hAnsi="Times New Roman" w:cs="Times New Roman"/>
          <w:b/>
          <w:kern w:val="2"/>
          <w:sz w:val="24"/>
          <w:szCs w:val="24"/>
          <w:lang w:eastAsia="ru-RU"/>
        </w:rPr>
        <w:t>Исчерпывающий перечень документов, необходимых</w:t>
      </w:r>
      <w:r>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в соответствии с нормативными правовыми актами для предоставления</w:t>
      </w:r>
      <w:r>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муниципальной услуги, которые находятся в распоряжении</w:t>
      </w:r>
      <w:r>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государственных органов, органов местного самоуправления</w:t>
      </w:r>
      <w:r>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и иных органов, участвующих</w:t>
      </w:r>
      <w:r w:rsidR="00AB4F16">
        <w:rPr>
          <w:rFonts w:ascii="Times New Roman" w:hAnsi="Times New Roman" w:cs="Times New Roman"/>
          <w:b/>
          <w:kern w:val="2"/>
          <w:sz w:val="24"/>
          <w:szCs w:val="24"/>
          <w:lang w:eastAsia="ru-RU"/>
        </w:rPr>
        <w:t xml:space="preserve"> в предоставлении муниципальной </w:t>
      </w:r>
      <w:r w:rsidRPr="00103208">
        <w:rPr>
          <w:rFonts w:ascii="Times New Roman" w:hAnsi="Times New Roman" w:cs="Times New Roman"/>
          <w:b/>
          <w:kern w:val="2"/>
          <w:sz w:val="24"/>
          <w:szCs w:val="24"/>
          <w:lang w:eastAsia="ru-RU"/>
        </w:rPr>
        <w:t>услуги, и которые заявитель или его пр</w:t>
      </w:r>
      <w:r w:rsidR="00AB4F16">
        <w:rPr>
          <w:rFonts w:ascii="Times New Roman" w:hAnsi="Times New Roman" w:cs="Times New Roman"/>
          <w:b/>
          <w:kern w:val="2"/>
          <w:sz w:val="24"/>
          <w:szCs w:val="24"/>
          <w:lang w:eastAsia="ru-RU"/>
        </w:rPr>
        <w:t xml:space="preserve">едставитель вправе представить, </w:t>
      </w:r>
      <w:r w:rsidRPr="00103208">
        <w:rPr>
          <w:rFonts w:ascii="Times New Roman" w:hAnsi="Times New Roman" w:cs="Times New Roman"/>
          <w:b/>
          <w:kern w:val="2"/>
          <w:sz w:val="24"/>
          <w:szCs w:val="24"/>
          <w:lang w:eastAsia="ru-RU"/>
        </w:rPr>
        <w:t>а также способы их получения заявителями или их представителями,</w:t>
      </w:r>
      <w:r w:rsidR="00AB4F16">
        <w:rPr>
          <w:rFonts w:ascii="Times New Roman" w:hAnsi="Times New Roman" w:cs="Times New Roman"/>
          <w:b/>
          <w:kern w:val="2"/>
          <w:sz w:val="24"/>
          <w:szCs w:val="24"/>
          <w:lang w:eastAsia="ru-RU"/>
        </w:rPr>
        <w:t xml:space="preserve"> </w:t>
      </w:r>
      <w:r w:rsidRPr="00103208">
        <w:rPr>
          <w:rFonts w:ascii="Times New Roman" w:hAnsi="Times New Roman" w:cs="Times New Roman"/>
          <w:b/>
          <w:kern w:val="2"/>
          <w:sz w:val="24"/>
          <w:szCs w:val="24"/>
          <w:lang w:eastAsia="ru-RU"/>
        </w:rPr>
        <w:t>порядок их представления</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2" w:name="Par232"/>
      <w:bookmarkEnd w:id="2"/>
      <w:r w:rsidRPr="00766ACC">
        <w:rPr>
          <w:rFonts w:ascii="Times New Roman" w:eastAsia="Times New Roman" w:hAnsi="Times New Roman" w:cs="Times New Roman"/>
          <w:kern w:val="2"/>
          <w:sz w:val="24"/>
          <w:szCs w:val="24"/>
          <w:lang w:eastAsia="ru-RU"/>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hAnsi="Times New Roman" w:cs="Times New Roman"/>
          <w:kern w:val="2"/>
          <w:sz w:val="24"/>
          <w:szCs w:val="24"/>
        </w:rPr>
        <w:t>1) копия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E70989" w:rsidRPr="00766ACC" w:rsidRDefault="00E70989" w:rsidP="00E7098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t xml:space="preserve">3) выписка из </w:t>
      </w:r>
      <w:r w:rsidRPr="00766ACC">
        <w:rPr>
          <w:rFonts w:ascii="Times New Roman" w:hAnsi="Times New Roman" w:cs="Times New Roman"/>
          <w:kern w:val="2"/>
          <w:sz w:val="24"/>
          <w:szCs w:val="24"/>
        </w:rPr>
        <w:t>Единого государственного реестра недвижимости</w:t>
      </w:r>
      <w:r w:rsidRPr="00766ACC">
        <w:rPr>
          <w:rFonts w:ascii="Times New Roman" w:eastAsia="Calibri" w:hAnsi="Times New Roman" w:cs="Times New Roman"/>
          <w:kern w:val="2"/>
          <w:sz w:val="24"/>
          <w:szCs w:val="24"/>
        </w:rPr>
        <w:t xml:space="preserve"> о правах каждого собственника привати</w:t>
      </w:r>
      <w:r w:rsidR="00AB4F16">
        <w:rPr>
          <w:rFonts w:ascii="Times New Roman" w:eastAsia="Calibri" w:hAnsi="Times New Roman" w:cs="Times New Roman"/>
          <w:kern w:val="2"/>
          <w:sz w:val="24"/>
          <w:szCs w:val="24"/>
        </w:rPr>
        <w:t>зированного жилого помещения на</w:t>
      </w:r>
      <w:r w:rsidRPr="00766ACC">
        <w:rPr>
          <w:rFonts w:ascii="Times New Roman" w:eastAsia="Calibri" w:hAnsi="Times New Roman" w:cs="Times New Roman"/>
          <w:kern w:val="2"/>
          <w:sz w:val="24"/>
          <w:szCs w:val="24"/>
        </w:rPr>
        <w:t xml:space="preserve"> (имеющиеся) у него объекты недвижимого имущества;</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lastRenderedPageBreak/>
        <w:t>4) документы, подтверждающие отсу</w:t>
      </w:r>
      <w:r w:rsidR="00AB4F16">
        <w:rPr>
          <w:rFonts w:ascii="Times New Roman" w:hAnsi="Times New Roman" w:cs="Times New Roman"/>
          <w:sz w:val="24"/>
          <w:szCs w:val="24"/>
        </w:rPr>
        <w:t>тствие у заявителя (заявителей)</w:t>
      </w:r>
      <w:r w:rsidRPr="00766ACC">
        <w:rPr>
          <w:rFonts w:ascii="Times New Roman" w:hAnsi="Times New Roman" w:cs="Times New Roman"/>
          <w:sz w:val="24"/>
          <w:szCs w:val="24"/>
        </w:rPr>
        <w:t xml:space="preserve">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5) документы, подтверждающие регистрацию заявителя (заявителей) по месту жительства в приватизированном жилом помещении.</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33. </w:t>
      </w:r>
      <w:r w:rsidRPr="00766ACC">
        <w:rPr>
          <w:rFonts w:ascii="Times New Roman" w:hAnsi="Times New Roman" w:cs="Times New Roman"/>
          <w:kern w:val="2"/>
          <w:sz w:val="24"/>
          <w:szCs w:val="24"/>
        </w:rPr>
        <w:t xml:space="preserve">Для получения документов, указанных в подпунктах 1 и 5 пункта 32 настоящего регламента, </w:t>
      </w:r>
      <w:r w:rsidRPr="00766ACC">
        <w:rPr>
          <w:rFonts w:ascii="Times New Roman" w:eastAsia="Times New Roman" w:hAnsi="Times New Roman" w:cs="Times New Roman"/>
          <w:kern w:val="2"/>
          <w:sz w:val="24"/>
          <w:szCs w:val="24"/>
          <w:lang w:eastAsia="ru-RU"/>
        </w:rPr>
        <w:t xml:space="preserve">заявитель или его представитель вправе обратиться в </w:t>
      </w:r>
      <w:r w:rsidRPr="00766ACC">
        <w:rPr>
          <w:rFonts w:ascii="Times New Roman" w:hAnsi="Times New Roman" w:cs="Times New Roman"/>
          <w:kern w:val="2"/>
          <w:sz w:val="24"/>
          <w:szCs w:val="24"/>
        </w:rPr>
        <w:t xml:space="preserve">администрацию </w:t>
      </w:r>
      <w:r w:rsidRPr="00766ACC">
        <w:rPr>
          <w:rFonts w:ascii="Times New Roman" w:eastAsia="Times New Roman" w:hAnsi="Times New Roman" w:cs="Times New Roman"/>
          <w:kern w:val="2"/>
          <w:sz w:val="24"/>
          <w:szCs w:val="24"/>
          <w:lang w:eastAsia="ru-RU"/>
        </w:rPr>
        <w:t xml:space="preserve">с запросом </w:t>
      </w:r>
      <w:r w:rsidRPr="00766ACC">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администрацию либо через МФЦ.</w:t>
      </w:r>
    </w:p>
    <w:p w:rsidR="00E70989" w:rsidRPr="00103208"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103208">
        <w:rPr>
          <w:rFonts w:ascii="Times New Roman" w:hAnsi="Times New Roman" w:cs="Times New Roman"/>
          <w:kern w:val="2"/>
          <w:sz w:val="24"/>
          <w:szCs w:val="24"/>
        </w:rPr>
        <w:t xml:space="preserve">Для получения документов, указанного в подпункте 5 пункта 32 настоящего административного регламента, </w:t>
      </w:r>
      <w:r w:rsidRPr="00103208">
        <w:rPr>
          <w:rFonts w:ascii="Times New Roman" w:eastAsia="Times New Roman" w:hAnsi="Times New Roman" w:cs="Times New Roman"/>
          <w:kern w:val="2"/>
          <w:sz w:val="24"/>
          <w:szCs w:val="24"/>
          <w:lang w:eastAsia="ru-RU"/>
        </w:rPr>
        <w:t xml:space="preserve">заявитель или его представитель вправе обратиться в территориальный орган Министерства внутренних дел Российской Федерации с запросом </w:t>
      </w:r>
      <w:r w:rsidRPr="00103208">
        <w:rPr>
          <w:rFonts w:ascii="Times New Roman" w:hAnsi="Times New Roman" w:cs="Times New Roman"/>
          <w:kern w:val="2"/>
          <w:sz w:val="24"/>
          <w:szCs w:val="24"/>
        </w:rPr>
        <w:t>непосредственно в указанный орган либо через МФЦ.</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Для получения документов, указанных в подпунктах 2–4 пункта 32 настоящего административного регламента, заявитель (заявители) или его (их) представитель (представители) вправе обратиться в </w:t>
      </w:r>
      <w:r w:rsidRPr="00766ACC">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с запросом </w:t>
      </w:r>
      <w:r w:rsidRPr="00766ACC">
        <w:rPr>
          <w:rFonts w:ascii="Times New Roman" w:hAnsi="Times New Roman" w:cs="Times New Roman"/>
          <w:kern w:val="2"/>
          <w:sz w:val="24"/>
          <w:szCs w:val="24"/>
        </w:rPr>
        <w:t xml:space="preserve">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34. Заявитель (заявители) или его (их) представитель (представители) вправе представить в администрацию документы, указанные в пункте 32 настоящего административного регламента, способами, установленными в пункте 28 настоящего административного регламента.</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35. Администрация при предоставлении муниципальной услуги не вправе требовать от заявителя (заявителей):</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w:t>
      </w:r>
      <w:r w:rsidRPr="00766ACC">
        <w:rPr>
          <w:rFonts w:ascii="Times New Roman" w:hAnsi="Times New Roman" w:cs="Times New Roman"/>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cs="Times New Roman"/>
          <w:kern w:val="2"/>
          <w:sz w:val="24"/>
          <w:szCs w:val="24"/>
          <w:lang w:eastAsia="ru-RU"/>
        </w:rPr>
        <w:t>Томской</w:t>
      </w:r>
      <w:r w:rsidRPr="00766ACC">
        <w:rPr>
          <w:rFonts w:ascii="Times New Roman" w:hAnsi="Times New Roman" w:cs="Times New Roman"/>
          <w:kern w:val="2"/>
          <w:sz w:val="24"/>
          <w:szCs w:val="24"/>
          <w:lang w:eastAsia="ru-RU"/>
        </w:rPr>
        <w:t xml:space="preserve"> области, муниципальными правовыми актами, за исключением документов, включенных в определенный частью 6 статьи</w:t>
      </w:r>
      <w:r>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lang w:eastAsia="ru-RU"/>
        </w:rPr>
        <w:t xml:space="preserve">7 </w:t>
      </w:r>
      <w:r w:rsidRPr="00766ACC">
        <w:rPr>
          <w:rFonts w:ascii="Times New Roman" w:hAnsi="Times New Roman" w:cs="Times New Roman"/>
          <w:kern w:val="2"/>
          <w:sz w:val="24"/>
          <w:szCs w:val="24"/>
        </w:rPr>
        <w:t>Федерального закона от 27 июля 2010 года № 210</w:t>
      </w:r>
      <w:r w:rsidRPr="00766ACC">
        <w:rPr>
          <w:rFonts w:ascii="Times New Roman" w:hAnsi="Times New Roman" w:cs="Times New Roman"/>
          <w:kern w:val="2"/>
          <w:sz w:val="24"/>
          <w:szCs w:val="24"/>
        </w:rPr>
        <w:noBreakHyphen/>
        <w:t>ФЗ</w:t>
      </w:r>
      <w:r w:rsidRPr="00766ACC">
        <w:rPr>
          <w:rFonts w:ascii="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lang w:eastAsia="ru-RU"/>
        </w:rPr>
        <w:t xml:space="preserve"> перечень документов</w:t>
      </w:r>
      <w:r w:rsidRPr="00766ACC">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66ACC">
        <w:rPr>
          <w:rFonts w:ascii="Times New Roman" w:eastAsia="Times New Roman" w:hAnsi="Times New Roman" w:cs="Times New Roman"/>
          <w:kern w:val="2"/>
          <w:sz w:val="24"/>
          <w:szCs w:val="24"/>
        </w:rPr>
        <w:t xml:space="preserve">3) </w:t>
      </w:r>
      <w:r w:rsidRPr="00766ACC">
        <w:rPr>
          <w:rFonts w:ascii="Times New Roman" w:hAnsi="Times New Roman" w:cs="Times New Roman"/>
          <w:sz w:val="24"/>
          <w:szCs w:val="24"/>
        </w:rPr>
        <w:t xml:space="preserve">представления документов и информации, отсутствие и (или) недостоверность </w:t>
      </w:r>
      <w:r w:rsidRPr="00766ACC">
        <w:rPr>
          <w:rFonts w:ascii="Times New Roman" w:hAnsi="Times New Roman" w:cs="Times New Roman"/>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 xml:space="preserve">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w:t>
      </w:r>
      <w:r w:rsidRPr="00766ACC">
        <w:rPr>
          <w:rFonts w:ascii="Times New Roman" w:eastAsia="Times New Roman" w:hAnsi="Times New Roman" w:cs="Times New Roman"/>
          <w:color w:val="000000"/>
          <w:kern w:val="2"/>
          <w:sz w:val="24"/>
          <w:szCs w:val="24"/>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989" w:rsidRPr="00766ACC" w:rsidRDefault="00E70989" w:rsidP="00AB4F16">
      <w:pPr>
        <w:autoSpaceDE w:val="0"/>
        <w:autoSpaceDN w:val="0"/>
        <w:adjustRightInd w:val="0"/>
        <w:spacing w:after="12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766ACC">
        <w:rPr>
          <w:rFonts w:ascii="Times New Roman" w:hAnsi="Times New Roman" w:cs="Times New Roman"/>
          <w:kern w:val="2"/>
          <w:sz w:val="24"/>
          <w:szCs w:val="24"/>
          <w:lang w:eastAsia="ru-RU"/>
        </w:rPr>
        <w:t>.</w:t>
      </w:r>
    </w:p>
    <w:p w:rsidR="00E70989" w:rsidRPr="00103208" w:rsidRDefault="00E70989" w:rsidP="00AB4F1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E70989" w:rsidRPr="00766ACC" w:rsidRDefault="00E70989" w:rsidP="00E7098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36. </w:t>
      </w:r>
      <w:r w:rsidRPr="00766ACC">
        <w:rPr>
          <w:rFonts w:ascii="Times New Roman" w:hAnsi="Times New Roman" w:cs="Times New Roman"/>
          <w:kern w:val="2"/>
          <w:sz w:val="24"/>
          <w:szCs w:val="24"/>
        </w:rPr>
        <w:t>Основанием для отказа в приеме заявления и документов к рассмотрению являются:</w:t>
      </w:r>
    </w:p>
    <w:p w:rsidR="00E70989" w:rsidRPr="00766ACC" w:rsidRDefault="00E70989" w:rsidP="00E70989">
      <w:pPr>
        <w:suppressAutoHyphens/>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766ACC">
        <w:rPr>
          <w:rFonts w:ascii="Times New Roman" w:hAnsi="Times New Roman" w:cs="Times New Roman"/>
          <w:kern w:val="2"/>
          <w:sz w:val="24"/>
          <w:szCs w:val="24"/>
        </w:rPr>
        <w:t>1) с заявлением обратилось лицо (лица), не относящиеся к кругу заявителей, установленному пунктом 3 настоящего административного регламента;</w:t>
      </w:r>
    </w:p>
    <w:p w:rsidR="00E70989" w:rsidRPr="00766ACC" w:rsidRDefault="00E70989" w:rsidP="00E70989">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66ACC">
        <w:rPr>
          <w:rFonts w:ascii="Times New Roman" w:hAnsi="Times New Roman" w:cs="Times New Roman"/>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w:t>
      </w:r>
      <w:r w:rsidR="00AB4F16">
        <w:rPr>
          <w:rFonts w:ascii="Times New Roman" w:hAnsi="Times New Roman" w:cs="Times New Roman"/>
          <w:kern w:val="2"/>
          <w:sz w:val="24"/>
          <w:szCs w:val="24"/>
        </w:rPr>
        <w:t>порядке недееспособным или</w:t>
      </w:r>
      <w:r w:rsidRPr="00766ACC">
        <w:rPr>
          <w:rFonts w:ascii="Times New Roman" w:hAnsi="Times New Roman" w:cs="Times New Roman"/>
          <w:kern w:val="2"/>
          <w:sz w:val="24"/>
          <w:szCs w:val="24"/>
        </w:rPr>
        <w:t xml:space="preserve"> </w:t>
      </w:r>
      <w:r w:rsidRPr="00766ACC">
        <w:rPr>
          <w:rFonts w:ascii="Times New Roman" w:hAnsi="Times New Roman" w:cs="Times New Roman"/>
          <w:sz w:val="24"/>
          <w:szCs w:val="24"/>
        </w:rPr>
        <w:t xml:space="preserve">ограниченного </w:t>
      </w:r>
      <w:r w:rsidR="008D6B46">
        <w:rPr>
          <w:rFonts w:ascii="Times New Roman" w:hAnsi="Times New Roman" w:cs="Times New Roman"/>
          <w:sz w:val="24"/>
          <w:szCs w:val="24"/>
        </w:rPr>
        <w:t>в</w:t>
      </w:r>
      <w:r w:rsidRPr="00766ACC">
        <w:rPr>
          <w:rFonts w:ascii="Times New Roman" w:hAnsi="Times New Roman" w:cs="Times New Roman"/>
          <w:sz w:val="24"/>
          <w:szCs w:val="24"/>
        </w:rPr>
        <w:t xml:space="preserve"> дееспособности;</w:t>
      </w:r>
    </w:p>
    <w:p w:rsidR="00E70989" w:rsidRPr="00766ACC" w:rsidRDefault="00E70989" w:rsidP="00E7098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не представлены документы, указанные в пунктах 26, 27 настоящего административного регламента;</w:t>
      </w:r>
    </w:p>
    <w:p w:rsidR="00E70989" w:rsidRPr="00766ACC" w:rsidRDefault="00E70989" w:rsidP="00E7098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 несоответствие представленных документов требованиям, указанным в пункте 31 настоящего административного регламента.</w:t>
      </w:r>
    </w:p>
    <w:p w:rsidR="00E70989" w:rsidRPr="00766ACC" w:rsidRDefault="00E70989" w:rsidP="00AB4F16">
      <w:pPr>
        <w:autoSpaceDE w:val="0"/>
        <w:autoSpaceDN w:val="0"/>
        <w:adjustRightInd w:val="0"/>
        <w:spacing w:after="120" w:line="240" w:lineRule="auto"/>
        <w:ind w:firstLine="709"/>
        <w:jc w:val="both"/>
        <w:rPr>
          <w:rFonts w:ascii="Times New Roman" w:hAnsi="Times New Roman" w:cs="Times New Roman"/>
          <w:sz w:val="24"/>
          <w:szCs w:val="24"/>
        </w:rPr>
      </w:pPr>
      <w:r w:rsidRPr="00766ACC">
        <w:rPr>
          <w:rFonts w:ascii="Times New Roman" w:hAnsi="Times New Roman" w:cs="Times New Roman"/>
          <w:sz w:val="24"/>
          <w:szCs w:val="24"/>
        </w:rPr>
        <w:t xml:space="preserve">37. Отказ в приеме документов не препятствует повторному обращению заявителей </w:t>
      </w:r>
      <w:r w:rsidRPr="00766ACC">
        <w:rPr>
          <w:rFonts w:ascii="Times New Roman" w:hAnsi="Times New Roman" w:cs="Times New Roman"/>
          <w:kern w:val="2"/>
          <w:sz w:val="24"/>
          <w:szCs w:val="24"/>
          <w:lang w:eastAsia="ru-RU"/>
        </w:rPr>
        <w:t xml:space="preserve">или их представителей </w:t>
      </w:r>
      <w:r w:rsidRPr="00766ACC">
        <w:rPr>
          <w:rFonts w:ascii="Times New Roman" w:hAnsi="Times New Roman" w:cs="Times New Roman"/>
          <w:sz w:val="24"/>
          <w:szCs w:val="24"/>
        </w:rPr>
        <w:t xml:space="preserve">за предоставлением муниципальной услуги и может быть обжалован заявителем </w:t>
      </w:r>
      <w:r w:rsidRPr="00766ACC">
        <w:rPr>
          <w:rFonts w:ascii="Times New Roman" w:hAnsi="Times New Roman" w:cs="Times New Roman"/>
          <w:kern w:val="2"/>
          <w:sz w:val="24"/>
          <w:szCs w:val="24"/>
          <w:lang w:eastAsia="ru-RU"/>
        </w:rPr>
        <w:t xml:space="preserve">или его представителем </w:t>
      </w:r>
      <w:r w:rsidRPr="00766ACC">
        <w:rPr>
          <w:rFonts w:ascii="Times New Roman" w:hAnsi="Times New Roman" w:cs="Times New Roman"/>
          <w:sz w:val="24"/>
          <w:szCs w:val="24"/>
        </w:rPr>
        <w:t>в порядке, установленном действующим законодательством.</w:t>
      </w:r>
    </w:p>
    <w:p w:rsidR="00E70989" w:rsidRPr="00103208" w:rsidRDefault="00E70989" w:rsidP="00AB4F1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Исчерпывающий перечень оснований для приостановления</w:t>
      </w:r>
      <w:r w:rsidR="00AB4F16">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или отказа в предоставлении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38. Основания для отказа предоставления муниципальной услуги федеральным законодательством и законодательством </w:t>
      </w:r>
      <w:r>
        <w:rPr>
          <w:rFonts w:ascii="Times New Roman" w:eastAsia="Times New Roman" w:hAnsi="Times New Roman" w:cs="Times New Roman"/>
          <w:kern w:val="2"/>
          <w:sz w:val="24"/>
          <w:szCs w:val="24"/>
          <w:lang w:eastAsia="ru-RU"/>
        </w:rPr>
        <w:t>Томской</w:t>
      </w:r>
      <w:r w:rsidRPr="00766ACC">
        <w:rPr>
          <w:rFonts w:ascii="Times New Roman" w:eastAsia="Times New Roman" w:hAnsi="Times New Roman" w:cs="Times New Roman"/>
          <w:kern w:val="2"/>
          <w:sz w:val="24"/>
          <w:szCs w:val="24"/>
          <w:lang w:eastAsia="ru-RU"/>
        </w:rPr>
        <w:t xml:space="preserve"> области не предусмотрены.</w:t>
      </w:r>
    </w:p>
    <w:p w:rsidR="00E70989" w:rsidRPr="00766ACC" w:rsidRDefault="00E70989" w:rsidP="00E70989">
      <w:pPr>
        <w:pStyle w:val="ConsPlusNormal"/>
        <w:widowControl/>
        <w:ind w:firstLine="709"/>
        <w:jc w:val="both"/>
        <w:rPr>
          <w:rFonts w:ascii="Times New Roman" w:eastAsiaTheme="minorHAnsi" w:hAnsi="Times New Roman" w:cs="Times New Roman"/>
          <w:sz w:val="24"/>
          <w:szCs w:val="24"/>
          <w:lang w:eastAsia="en-US"/>
        </w:rPr>
      </w:pPr>
      <w:r w:rsidRPr="00766ACC">
        <w:rPr>
          <w:rFonts w:ascii="Times New Roman" w:eastAsia="Times New Roman" w:hAnsi="Times New Roman" w:cs="Times New Roman"/>
          <w:kern w:val="2"/>
          <w:sz w:val="24"/>
          <w:szCs w:val="24"/>
        </w:rPr>
        <w:t>39.</w:t>
      </w:r>
      <w:r w:rsidRPr="00766ACC">
        <w:rPr>
          <w:rFonts w:ascii="Times New Roman" w:eastAsia="Times New Roman" w:hAnsi="Times New Roman" w:cs="Times New Roman"/>
          <w:color w:val="FF0000"/>
          <w:kern w:val="2"/>
          <w:sz w:val="24"/>
          <w:szCs w:val="24"/>
        </w:rPr>
        <w:t xml:space="preserve"> </w:t>
      </w:r>
      <w:r w:rsidRPr="00766ACC">
        <w:rPr>
          <w:rFonts w:ascii="Times New Roman" w:eastAsiaTheme="minorHAnsi" w:hAnsi="Times New Roman" w:cs="Times New Roman"/>
          <w:sz w:val="24"/>
          <w:szCs w:val="24"/>
          <w:lang w:eastAsia="en-US"/>
        </w:rPr>
        <w:t xml:space="preserve">Срок предоставления муниципальной услуги, установленный пунктом 23 настоящего административного регламента, приостанавливается со дня выдачи заявителю (заявителям) и (или) его (их) представителю (представителям)  </w:t>
      </w:r>
      <w:r w:rsidRPr="00766ACC">
        <w:rPr>
          <w:rFonts w:ascii="Times New Roman" w:hAnsi="Times New Roman" w:cs="Times New Roman"/>
          <w:sz w:val="24"/>
          <w:szCs w:val="24"/>
        </w:rPr>
        <w:t>договора о передаче жилого помещения в муниципальную собственность</w:t>
      </w:r>
      <w:r w:rsidRPr="00766ACC">
        <w:rPr>
          <w:rFonts w:ascii="Times New Roman" w:eastAsiaTheme="minorHAnsi" w:hAnsi="Times New Roman" w:cs="Times New Roman"/>
          <w:sz w:val="24"/>
          <w:szCs w:val="24"/>
          <w:lang w:eastAsia="en-US"/>
        </w:rPr>
        <w:t xml:space="preserve"> до дня получения администрацией из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heme="minorHAnsi" w:hAnsi="Times New Roman" w:cs="Times New Roman"/>
          <w:sz w:val="24"/>
          <w:szCs w:val="24"/>
          <w:lang w:eastAsia="en-US"/>
        </w:rPr>
        <w:t xml:space="preserve"> сведений, содержащихся в Едином государственном реестре недвижимости, о регистрации права муниципальной собственности на жилое помещение. </w:t>
      </w:r>
    </w:p>
    <w:p w:rsidR="00E70989" w:rsidRPr="00766ACC" w:rsidRDefault="00E70989" w:rsidP="00E70989">
      <w:pPr>
        <w:autoSpaceDE w:val="0"/>
        <w:autoSpaceDN w:val="0"/>
        <w:adjustRightInd w:val="0"/>
        <w:spacing w:after="0" w:line="240" w:lineRule="auto"/>
        <w:ind w:firstLine="709"/>
        <w:contextualSpacing/>
        <w:jc w:val="both"/>
        <w:rPr>
          <w:rFonts w:ascii="Times New Roman" w:hAnsi="Times New Roman" w:cs="Times New Roman"/>
          <w:i/>
          <w:color w:val="FF0000"/>
          <w:kern w:val="2"/>
          <w:sz w:val="24"/>
          <w:szCs w:val="24"/>
        </w:rPr>
      </w:pPr>
    </w:p>
    <w:p w:rsidR="00E70989" w:rsidRPr="00103208" w:rsidRDefault="00E70989" w:rsidP="00AB4F16">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03208">
        <w:rPr>
          <w:rFonts w:ascii="Times New Roman" w:eastAsia="Times New Roman" w:hAnsi="Times New Roman" w:cs="Times New Roman"/>
          <w:b/>
          <w:kern w:val="2"/>
          <w:sz w:val="24"/>
          <w:szCs w:val="24"/>
          <w:lang w:eastAsia="ru-RU"/>
        </w:rPr>
        <w:t>Перечень услуг, которые являются необходимыми</w:t>
      </w:r>
      <w:r>
        <w:rPr>
          <w:rFonts w:ascii="Times New Roman" w:eastAsia="Times New Roman" w:hAnsi="Times New Roman" w:cs="Times New Roman"/>
          <w:b/>
          <w:kern w:val="2"/>
          <w:sz w:val="24"/>
          <w:szCs w:val="24"/>
          <w:lang w:eastAsia="ru-RU"/>
        </w:rPr>
        <w:t xml:space="preserve"> </w:t>
      </w:r>
      <w:r w:rsidR="00AB4F16">
        <w:rPr>
          <w:rFonts w:ascii="Times New Roman" w:eastAsia="Times New Roman" w:hAnsi="Times New Roman" w:cs="Times New Roman"/>
          <w:b/>
          <w:kern w:val="2"/>
          <w:sz w:val="24"/>
          <w:szCs w:val="24"/>
          <w:lang w:eastAsia="ru-RU"/>
        </w:rPr>
        <w:t xml:space="preserve">и обязательными для </w:t>
      </w:r>
      <w:r w:rsidRPr="00103208">
        <w:rPr>
          <w:rFonts w:ascii="Times New Roman" w:eastAsia="Times New Roman" w:hAnsi="Times New Roman" w:cs="Times New Roman"/>
          <w:b/>
          <w:kern w:val="2"/>
          <w:sz w:val="24"/>
          <w:szCs w:val="24"/>
          <w:lang w:eastAsia="ru-RU"/>
        </w:rPr>
        <w:t>предоставления муниципальной услуги, в том числе сведения о документе (документах), выдаваемом</w:t>
      </w:r>
      <w:r>
        <w:rPr>
          <w:rFonts w:ascii="Times New Roman" w:eastAsia="Times New Roman" w:hAnsi="Times New Roman" w:cs="Times New Roman"/>
          <w:b/>
          <w:kern w:val="2"/>
          <w:sz w:val="24"/>
          <w:szCs w:val="24"/>
          <w:lang w:eastAsia="ru-RU"/>
        </w:rPr>
        <w:t xml:space="preserve"> </w:t>
      </w:r>
      <w:r w:rsidRPr="00103208">
        <w:rPr>
          <w:rFonts w:ascii="Times New Roman" w:eastAsia="Times New Roman" w:hAnsi="Times New Roman" w:cs="Times New Roman"/>
          <w:b/>
          <w:kern w:val="2"/>
          <w:sz w:val="24"/>
          <w:szCs w:val="24"/>
          <w:lang w:eastAsia="ru-RU"/>
        </w:rPr>
        <w:t>(выдаваемых) организациями, участвующими</w:t>
      </w:r>
      <w:r w:rsidRPr="00103208">
        <w:rPr>
          <w:rFonts w:ascii="Times New Roman" w:eastAsia="Times New Roman" w:hAnsi="Times New Roman" w:cs="Times New Roman"/>
          <w:b/>
          <w:kern w:val="2"/>
          <w:sz w:val="24"/>
          <w:szCs w:val="24"/>
          <w:lang w:eastAsia="ru-RU"/>
        </w:rPr>
        <w:br/>
        <w:t>в предоставлении муниципальной услуги</w:t>
      </w:r>
    </w:p>
    <w:p w:rsidR="00E70989" w:rsidRDefault="00E70989" w:rsidP="00AB4F16">
      <w:pPr>
        <w:pStyle w:val="ConsPlusNormal"/>
        <w:spacing w:after="120"/>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40. </w:t>
      </w:r>
      <w:r w:rsidRPr="00766ACC">
        <w:rPr>
          <w:rFonts w:ascii="Times New Roman" w:eastAsia="Times New Roman" w:hAnsi="Times New Roman" w:cs="Times New Roman"/>
          <w:bCs/>
          <w:color w:val="FF0000"/>
          <w:kern w:val="2"/>
          <w:sz w:val="24"/>
          <w:szCs w:val="24"/>
        </w:rPr>
        <w:t xml:space="preserve"> </w:t>
      </w:r>
      <w:r w:rsidRPr="001534E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E70989" w:rsidRPr="001A7DB7" w:rsidRDefault="00E70989" w:rsidP="00AB4F1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Порядок, размер и основания взимания государственной</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пошлины или иной платы, взимаемой за предоставление</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муниципальной услуги, в том числе в электронной форме</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3" w:name="Par277"/>
      <w:bookmarkEnd w:id="3"/>
      <w:r w:rsidRPr="00766ACC">
        <w:rPr>
          <w:rFonts w:ascii="Times New Roman" w:eastAsia="Times New Roman" w:hAnsi="Times New Roman" w:cs="Times New Roman"/>
          <w:kern w:val="2"/>
          <w:sz w:val="24"/>
          <w:szCs w:val="24"/>
          <w:lang w:eastAsia="ru-RU"/>
        </w:rPr>
        <w:t>41. Муниципальная услуга предоставляется без взимания государственной пошлины или иной платы.</w:t>
      </w:r>
    </w:p>
    <w:p w:rsidR="00E70989" w:rsidRPr="00766ACC" w:rsidRDefault="00E70989" w:rsidP="00AB4F16">
      <w:pPr>
        <w:spacing w:after="12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E70989" w:rsidRPr="001A7DB7" w:rsidRDefault="00E70989" w:rsidP="00AB4F1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Порядок, размер и основания взимания платы</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 предоставление услуг, которые являются необходимыми</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и обязательными для предоставления муниципальной услуги,</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включая информацию о методике расчета размера такой платы</w:t>
      </w:r>
    </w:p>
    <w:p w:rsidR="00E70989" w:rsidRPr="00766ACC" w:rsidRDefault="00E70989" w:rsidP="00AB4F16">
      <w:pPr>
        <w:spacing w:after="12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43. Плата за </w:t>
      </w:r>
      <w:r w:rsidRPr="00766ACC">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766ACC">
        <w:rPr>
          <w:rFonts w:ascii="Times New Roman" w:eastAsia="Times New Roman" w:hAnsi="Times New Roman" w:cs="Times New Roman"/>
          <w:kern w:val="2"/>
          <w:sz w:val="24"/>
          <w:szCs w:val="24"/>
          <w:lang w:eastAsia="ru-RU"/>
        </w:rPr>
        <w:t>.</w:t>
      </w:r>
    </w:p>
    <w:p w:rsidR="00E70989" w:rsidRPr="001A7DB7" w:rsidRDefault="00E70989" w:rsidP="00AB4F1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bookmarkStart w:id="4" w:name="Par285"/>
      <w:bookmarkEnd w:id="4"/>
      <w:r w:rsidRPr="001A7DB7">
        <w:rPr>
          <w:rFonts w:ascii="Times New Roman" w:eastAsia="Times New Roman" w:hAnsi="Times New Roman" w:cs="Times New Roman"/>
          <w:b/>
          <w:kern w:val="2"/>
          <w:sz w:val="24"/>
          <w:szCs w:val="24"/>
          <w:lang w:eastAsia="ru-RU"/>
        </w:rPr>
        <w:t>Максимальный срок ожидания в очереди</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при подаче документов и при получении</w:t>
      </w:r>
      <w:r w:rsidRPr="001A7DB7">
        <w:rPr>
          <w:rFonts w:ascii="Times New Roman" w:eastAsia="Times New Roman" w:hAnsi="Times New Roman" w:cs="Times New Roman"/>
          <w:b/>
          <w:kern w:val="2"/>
          <w:sz w:val="24"/>
          <w:szCs w:val="24"/>
          <w:lang w:eastAsia="ru-RU"/>
        </w:rPr>
        <w:br/>
        <w:t>результата предоставления такой услуги</w:t>
      </w:r>
    </w:p>
    <w:p w:rsidR="00E70989" w:rsidRPr="00766ACC" w:rsidRDefault="00E70989" w:rsidP="00E70989">
      <w:pPr>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44. Максимальное время ожидания в очереди при подаче документов не должно превышать 15 минут.</w:t>
      </w:r>
    </w:p>
    <w:p w:rsidR="00E70989" w:rsidRPr="00766ACC" w:rsidRDefault="00E70989" w:rsidP="00AB4F16">
      <w:pPr>
        <w:spacing w:after="12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E70989" w:rsidRPr="001A7DB7" w:rsidRDefault="00E70989" w:rsidP="00E70989">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Срок и порядок регистрации документов,</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том числе в электронной форме</w:t>
      </w:r>
    </w:p>
    <w:p w:rsidR="00E70989" w:rsidRPr="00766ACC" w:rsidRDefault="00E70989" w:rsidP="00E7098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766ACC">
        <w:rPr>
          <w:rFonts w:ascii="Times New Roman" w:eastAsia="Times New Roman" w:hAnsi="Times New Roman" w:cs="Times New Roman"/>
          <w:kern w:val="2"/>
          <w:sz w:val="24"/>
          <w:szCs w:val="24"/>
        </w:rPr>
        <w:t>путем присвоения указанным документам входящего номера с указанием даты получения.</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47.</w:t>
      </w:r>
      <w:r w:rsidRPr="00766ACC">
        <w:rPr>
          <w:rFonts w:ascii="Times New Roman" w:hAnsi="Times New Roman" w:cs="Times New Roman"/>
          <w:color w:val="FF66FF"/>
          <w:kern w:val="2"/>
          <w:sz w:val="24"/>
          <w:szCs w:val="24"/>
        </w:rPr>
        <w:t xml:space="preserve"> </w:t>
      </w:r>
      <w:r w:rsidRPr="00766ACC">
        <w:rPr>
          <w:rFonts w:ascii="Times New Roman" w:hAnsi="Times New Roman" w:cs="Times New Roman"/>
          <w:kern w:val="2"/>
          <w:sz w:val="24"/>
          <w:szCs w:val="24"/>
        </w:rPr>
        <w:t xml:space="preserve">Срок регистрации представленных в администрацию документов при непосредственном обращении заявителя </w:t>
      </w:r>
      <w:r w:rsidRPr="00766ACC">
        <w:rPr>
          <w:rFonts w:ascii="Times New Roman" w:hAnsi="Times New Roman" w:cs="Times New Roman"/>
          <w:kern w:val="2"/>
          <w:sz w:val="24"/>
          <w:szCs w:val="24"/>
          <w:lang w:eastAsia="ru-RU"/>
        </w:rPr>
        <w:t xml:space="preserve">или его представителя </w:t>
      </w:r>
      <w:r w:rsidRPr="00766ACC">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E70989" w:rsidRPr="00766ACC" w:rsidRDefault="00E70989" w:rsidP="00AB4F16">
      <w:pPr>
        <w:autoSpaceDE w:val="0"/>
        <w:autoSpaceDN w:val="0"/>
        <w:adjustRightInd w:val="0"/>
        <w:spacing w:after="12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E70989" w:rsidRPr="001A7DB7" w:rsidRDefault="00E70989" w:rsidP="00AB4F1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Требования к помещениям, в которых</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предоставляется муниципальная услуга</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w:t>
      </w:r>
      <w:r w:rsidRPr="00766ACC">
        <w:rPr>
          <w:rFonts w:ascii="Times New Roman" w:eastAsia="Times New Roman" w:hAnsi="Times New Roman" w:cs="Times New Roman"/>
          <w:kern w:val="2"/>
          <w:sz w:val="24"/>
          <w:szCs w:val="24"/>
          <w:lang w:eastAsia="ru-RU"/>
        </w:rPr>
        <w:lastRenderedPageBreak/>
        <w:t>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51. </w:t>
      </w:r>
      <w:r w:rsidRPr="00766ACC">
        <w:rPr>
          <w:rFonts w:ascii="Times New Roman" w:hAnsi="Times New Roman" w:cs="Times New Roman"/>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E70989" w:rsidRPr="00766ACC" w:rsidRDefault="00E70989" w:rsidP="00AB4F16">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58. Информационные стенды размещаются на видном, доступном для з</w:t>
      </w:r>
      <w:r w:rsidR="00AB4F16">
        <w:rPr>
          <w:rFonts w:ascii="Times New Roman" w:eastAsia="Times New Roman" w:hAnsi="Times New Roman" w:cs="Times New Roman"/>
          <w:kern w:val="2"/>
          <w:sz w:val="24"/>
          <w:szCs w:val="24"/>
          <w:lang w:eastAsia="ru-RU"/>
        </w:rPr>
        <w:t>аявителей или их представителей</w:t>
      </w:r>
      <w:r w:rsidRPr="00766ACC">
        <w:rPr>
          <w:rFonts w:ascii="Times New Roman" w:eastAsia="Times New Roman" w:hAnsi="Times New Roman" w:cs="Times New Roman"/>
          <w:kern w:val="2"/>
          <w:sz w:val="24"/>
          <w:szCs w:val="24"/>
          <w:lang w:eastAsia="ru-RU"/>
        </w:rPr>
        <w:t xml:space="preserve">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70989" w:rsidRPr="001A7DB7" w:rsidRDefault="00E70989" w:rsidP="00AB4F16">
      <w:pPr>
        <w:keepNext/>
        <w:keepLines/>
        <w:autoSpaceDE w:val="0"/>
        <w:autoSpaceDN w:val="0"/>
        <w:adjustRightInd w:val="0"/>
        <w:spacing w:after="120" w:line="240" w:lineRule="auto"/>
        <w:jc w:val="center"/>
        <w:outlineLvl w:val="2"/>
        <w:rPr>
          <w:rFonts w:ascii="Times New Roman" w:hAnsi="Times New Roman" w:cs="Times New Roman"/>
          <w:b/>
          <w:kern w:val="2"/>
          <w:sz w:val="24"/>
          <w:szCs w:val="24"/>
          <w:lang w:eastAsia="ru-RU"/>
        </w:rPr>
      </w:pPr>
      <w:r w:rsidRPr="001A7DB7">
        <w:rPr>
          <w:rFonts w:ascii="Times New Roman" w:hAnsi="Times New Roman" w:cs="Times New Roman"/>
          <w:b/>
          <w:kern w:val="2"/>
          <w:sz w:val="24"/>
          <w:szCs w:val="24"/>
          <w:lang w:eastAsia="ru-RU"/>
        </w:rPr>
        <w:t>Показатели доступности и качества муниципальной услуги,</w:t>
      </w:r>
      <w:r>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в том числе количество взаимодействий заявителя с должностными</w:t>
      </w:r>
      <w:r>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лицами при предоставлении муниципальной услуги и их</w:t>
      </w:r>
      <w:r>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Pr>
          <w:rFonts w:ascii="Times New Roman" w:hAnsi="Times New Roman" w:cs="Times New Roman"/>
          <w:b/>
          <w:kern w:val="2"/>
          <w:sz w:val="24"/>
          <w:szCs w:val="24"/>
          <w:lang w:eastAsia="ru-RU"/>
        </w:rPr>
        <w:t xml:space="preserve"> </w:t>
      </w:r>
      <w:r w:rsidRPr="001A7DB7">
        <w:rPr>
          <w:rFonts w:ascii="Times New Roman" w:hAnsi="Times New Roman" w:cs="Times New Roman"/>
          <w:b/>
          <w:kern w:val="2"/>
          <w:sz w:val="24"/>
          <w:szCs w:val="24"/>
          <w:lang w:eastAsia="ru-RU"/>
        </w:rPr>
        <w:t>числе в полном объеме), посредством комплексного запроса</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59. Основными показателями доступности и качества муниципальной услуги являются: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63. </w:t>
      </w:r>
      <w:r w:rsidRPr="00766ACC">
        <w:rPr>
          <w:rFonts w:ascii="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64. Заявителю обеспечивается возможность получения муниципальной услуги посредством МФЦ.</w:t>
      </w:r>
    </w:p>
    <w:p w:rsidR="00E70989" w:rsidRPr="00766ACC" w:rsidRDefault="00E70989" w:rsidP="00A87E06">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E70989" w:rsidRPr="001A7DB7"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в том числе комплексного запроса;</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обработка заявления и представленных документов, в том числе комплексного запроса;</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в администрацию;</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70989" w:rsidRPr="00766ACC" w:rsidRDefault="00E70989" w:rsidP="009A26D6">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9A26D6" w:rsidRPr="002039CD" w:rsidRDefault="00E70989" w:rsidP="009A26D6">
      <w:pPr>
        <w:pStyle w:val="afb"/>
        <w:widowControl w:val="0"/>
        <w:autoSpaceDE w:val="0"/>
        <w:autoSpaceDN w:val="0"/>
        <w:adjustRightInd w:val="0"/>
        <w:spacing w:after="120" w:line="240" w:lineRule="auto"/>
        <w:ind w:left="0"/>
        <w:contextualSpacing w:val="0"/>
        <w:jc w:val="center"/>
        <w:rPr>
          <w:rFonts w:ascii="Times New Roman" w:eastAsia="Times New Roman" w:hAnsi="Times New Roman" w:cs="Times New Roman"/>
          <w:b/>
          <w:sz w:val="24"/>
          <w:szCs w:val="24"/>
          <w:lang w:eastAsia="ru-RU"/>
        </w:rPr>
      </w:pPr>
      <w:r w:rsidRPr="001A7DB7">
        <w:rPr>
          <w:rFonts w:ascii="Times New Roman" w:eastAsia="Times New Roman" w:hAnsi="Times New Roman" w:cs="Times New Roman"/>
          <w:b/>
          <w:kern w:val="2"/>
          <w:sz w:val="24"/>
          <w:szCs w:val="24"/>
          <w:lang w:eastAsia="ru-RU"/>
        </w:rPr>
        <w:t xml:space="preserve">III. </w:t>
      </w:r>
      <w:r w:rsidR="009A26D6" w:rsidRPr="002039CD">
        <w:rPr>
          <w:rFonts w:ascii="Times New Roman" w:eastAsia="Times New Roman" w:hAnsi="Times New Roman" w:cs="Times New Roman"/>
          <w:b/>
          <w:sz w:val="24"/>
          <w:szCs w:val="24"/>
          <w:lang w:eastAsia="ru-RU"/>
        </w:rPr>
        <w:t xml:space="preserve">СОСТАВ, </w:t>
      </w:r>
      <w:r w:rsidR="009A26D6" w:rsidRPr="002039CD">
        <w:rPr>
          <w:rFonts w:ascii="Times New Roman" w:hAnsi="Times New Roman" w:cs="Times New Roman"/>
          <w:b/>
          <w:color w:val="111111"/>
          <w:sz w:val="24"/>
          <w:szCs w:val="24"/>
        </w:rPr>
        <w:t xml:space="preserve">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9A26D6" w:rsidRPr="002039CD">
        <w:rPr>
          <w:rFonts w:ascii="Times New Roman" w:hAnsi="Times New Roman" w:cs="Times New Roman"/>
          <w:b/>
          <w:sz w:val="24"/>
          <w:szCs w:val="24"/>
        </w:rPr>
        <w:t>МНОГОФУНКЦИОНАЛЬНЫХ</w:t>
      </w:r>
      <w:r w:rsidR="009A26D6" w:rsidRPr="002039CD">
        <w:rPr>
          <w:rFonts w:ascii="Times New Roman" w:hAnsi="Times New Roman" w:cs="Times New Roman"/>
          <w:b/>
          <w:color w:val="111111"/>
          <w:sz w:val="24"/>
          <w:szCs w:val="24"/>
        </w:rPr>
        <w:t xml:space="preserve"> </w:t>
      </w:r>
      <w:r w:rsidR="009A26D6" w:rsidRPr="002039CD">
        <w:rPr>
          <w:rFonts w:ascii="Times New Roman" w:hAnsi="Times New Roman" w:cs="Times New Roman"/>
          <w:b/>
          <w:sz w:val="24"/>
          <w:szCs w:val="24"/>
        </w:rPr>
        <w:t xml:space="preserve">ЦЕНТРАХ </w:t>
      </w:r>
    </w:p>
    <w:p w:rsidR="00E70989" w:rsidRPr="001A7DB7"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bookmarkStart w:id="5" w:name="Par343"/>
      <w:bookmarkEnd w:id="5"/>
      <w:r w:rsidRPr="001A7DB7">
        <w:rPr>
          <w:rFonts w:ascii="Times New Roman" w:eastAsia="Times New Roman" w:hAnsi="Times New Roman" w:cs="Times New Roman"/>
          <w:b/>
          <w:kern w:val="2"/>
          <w:sz w:val="24"/>
          <w:szCs w:val="24"/>
          <w:lang w:eastAsia="ru-RU"/>
        </w:rPr>
        <w:lastRenderedPageBreak/>
        <w:t xml:space="preserve"> Состав и последовательность административных процедур</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67. Предоставление муниципальной услуги включает в себя следующие административные процедуры:</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 прием и регистрация заявления и документов,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4) принятие решения о заключении договора о 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или решения об отказе в заключени</w:t>
      </w:r>
      <w:r>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5) заключение договора о передаче гражданином (гражданами) приватизированного жилого помещения</w:t>
      </w:r>
      <w:r w:rsidR="00A87E06">
        <w:rPr>
          <w:rFonts w:ascii="Times New Roman" w:eastAsia="Times New Roman" w:hAnsi="Times New Roman" w:cs="Times New Roman"/>
          <w:kern w:val="2"/>
          <w:sz w:val="24"/>
          <w:szCs w:val="24"/>
          <w:lang w:eastAsia="ru-RU"/>
        </w:rPr>
        <w:t xml:space="preserve"> в муниципальную собственность,</w:t>
      </w:r>
      <w:r w:rsidRPr="00766ACC">
        <w:rPr>
          <w:rFonts w:ascii="Times New Roman" w:eastAsia="Times New Roman" w:hAnsi="Times New Roman" w:cs="Times New Roman"/>
          <w:kern w:val="2"/>
          <w:sz w:val="24"/>
          <w:szCs w:val="24"/>
        </w:rPr>
        <w:t xml:space="preserve"> выдача (направление) заявителю (заявителям) указанного </w:t>
      </w:r>
      <w:r w:rsidRPr="00766ACC">
        <w:rPr>
          <w:rFonts w:ascii="Times New Roman" w:eastAsia="Times New Roman" w:hAnsi="Times New Roman" w:cs="Times New Roman"/>
          <w:kern w:val="2"/>
          <w:sz w:val="24"/>
          <w:szCs w:val="24"/>
          <w:lang w:eastAsia="ru-RU"/>
        </w:rPr>
        <w:t xml:space="preserve">договора или уведомления </w:t>
      </w:r>
      <w:r w:rsidRPr="00766ACC">
        <w:rPr>
          <w:rFonts w:ascii="Times New Roman" w:eastAsia="Times New Roman" w:hAnsi="Times New Roman" w:cs="Times New Roman"/>
          <w:kern w:val="2"/>
          <w:sz w:val="24"/>
          <w:szCs w:val="24"/>
        </w:rPr>
        <w:t>об отказе в заключении договора о передаче гражданином (гражданами) приватизированного жилого помещения в муниципальную собственность;</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 заключение и выдача договора социального найма жилого помещения, переданного в муниципальную собственность.</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 прием и регистрация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и документов, представленных заявителем (заявителями), </w:t>
      </w:r>
      <w:r w:rsidRPr="00766ACC">
        <w:rPr>
          <w:rFonts w:ascii="Times New Roman" w:eastAsia="Times New Roman" w:hAnsi="Times New Roman" w:cs="Times New Roman"/>
          <w:kern w:val="2"/>
          <w:sz w:val="24"/>
          <w:szCs w:val="24"/>
          <w:lang w:eastAsia="ru-RU"/>
        </w:rPr>
        <w:t xml:space="preserve">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 (далее – заявление об отзыве)</w:t>
      </w:r>
      <w:r w:rsidRPr="00766ACC">
        <w:rPr>
          <w:rFonts w:ascii="Times New Roman" w:eastAsia="Times New Roman" w:hAnsi="Times New Roman" w:cs="Times New Roman"/>
          <w:kern w:val="2"/>
          <w:sz w:val="24"/>
          <w:szCs w:val="24"/>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69. </w:t>
      </w:r>
      <w:r w:rsidRPr="00766ACC">
        <w:rPr>
          <w:rFonts w:ascii="Times New Roman" w:eastAsia="Times New Roman" w:hAnsi="Times New Roman" w:cs="Times New Roman"/>
          <w:kern w:val="2"/>
          <w:sz w:val="24"/>
          <w:szCs w:val="24"/>
          <w:lang w:eastAsia="ru-RU"/>
        </w:rPr>
        <w:t>При предоставлении муниципальной услуги МФЦ выполняет следующие действия:</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3) обработка заявления и представленных документов, в том числе комплексного запроса, заявления об отзыве </w:t>
      </w:r>
      <w:r w:rsidRPr="00766ACC">
        <w:rPr>
          <w:rFonts w:ascii="Times New Roman" w:hAnsi="Times New Roman" w:cs="Times New Roman"/>
          <w:kern w:val="2"/>
          <w:sz w:val="24"/>
          <w:szCs w:val="24"/>
        </w:rPr>
        <w:t>заявления о предоставлении заявителю (заявителям) муниципальной услуги</w:t>
      </w:r>
      <w:r w:rsidRPr="00766ACC">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70989" w:rsidRPr="00766ACC" w:rsidRDefault="00E70989" w:rsidP="00A87E06">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E70989" w:rsidRPr="001A7DB7"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lastRenderedPageBreak/>
        <w:t>Прием, регистрация заявления и документов,</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заявления о</w:t>
      </w:r>
      <w:r>
        <w:rPr>
          <w:rFonts w:ascii="Times New Roman" w:eastAsia="Times New Roman" w:hAnsi="Times New Roman" w:cs="Times New Roman"/>
          <w:b/>
          <w:kern w:val="2"/>
          <w:sz w:val="24"/>
          <w:szCs w:val="24"/>
          <w:lang w:eastAsia="ru-RU"/>
        </w:rPr>
        <w:t>б</w:t>
      </w:r>
      <w:r w:rsidRPr="001A7DB7">
        <w:rPr>
          <w:rFonts w:ascii="Times New Roman" w:eastAsia="Times New Roman" w:hAnsi="Times New Roman" w:cs="Times New Roman"/>
          <w:b/>
          <w:kern w:val="2"/>
          <w:sz w:val="24"/>
          <w:szCs w:val="24"/>
          <w:lang w:eastAsia="ru-RU"/>
        </w:rPr>
        <w:t xml:space="preserve"> отзыве </w:t>
      </w:r>
      <w:r w:rsidRPr="001A7DB7">
        <w:rPr>
          <w:rFonts w:ascii="Times New Roman" w:hAnsi="Times New Roman" w:cs="Times New Roman"/>
          <w:b/>
          <w:kern w:val="2"/>
          <w:sz w:val="24"/>
          <w:szCs w:val="24"/>
        </w:rPr>
        <w:t>заявления о предоставлении</w:t>
      </w:r>
      <w:r>
        <w:rPr>
          <w:rFonts w:ascii="Times New Roman" w:hAnsi="Times New Roman" w:cs="Times New Roman"/>
          <w:b/>
          <w:kern w:val="2"/>
          <w:sz w:val="24"/>
          <w:szCs w:val="24"/>
        </w:rPr>
        <w:t xml:space="preserve"> </w:t>
      </w:r>
      <w:r w:rsidRPr="001A7DB7">
        <w:rPr>
          <w:rFonts w:ascii="Times New Roman" w:hAnsi="Times New Roman" w:cs="Times New Roman"/>
          <w:b/>
          <w:kern w:val="2"/>
          <w:sz w:val="24"/>
          <w:szCs w:val="24"/>
        </w:rPr>
        <w:t>заявителю (заявителям)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bookmarkStart w:id="6" w:name="Par355"/>
      <w:bookmarkEnd w:id="6"/>
      <w:r w:rsidRPr="00766ACC">
        <w:rPr>
          <w:rFonts w:ascii="Times New Roman" w:eastAsia="Times New Roman" w:hAnsi="Times New Roman" w:cs="Times New Roman"/>
          <w:kern w:val="2"/>
          <w:sz w:val="24"/>
          <w:szCs w:val="24"/>
          <w:lang w:eastAsia="ru-RU"/>
        </w:rPr>
        <w:t>70.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одним из способов, указанных в пункте 28 настоящего административного регламента, одного из следующих документов: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заявления с приложенными документами, указанными в пункте 27 настоящего административного регламента;</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r w:rsidRPr="00766ACC">
        <w:rPr>
          <w:rFonts w:ascii="Times New Roman" w:hAnsi="Times New Roman" w:cs="Times New Roman"/>
          <w:kern w:val="2"/>
          <w:sz w:val="24"/>
          <w:szCs w:val="24"/>
        </w:rPr>
        <w:t>заявления об отзыве.</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r>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73.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74.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77. Результатом административной процедуры является прием и регистрация заявления и документов либо заявления об отзыве.</w:t>
      </w:r>
    </w:p>
    <w:p w:rsidR="00E70989" w:rsidRPr="00766ACC" w:rsidRDefault="00E70989" w:rsidP="00A87E06">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E70989" w:rsidRPr="001A7DB7"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1A7DB7">
        <w:rPr>
          <w:rFonts w:ascii="Times New Roman" w:eastAsia="Times New Roman" w:hAnsi="Times New Roman" w:cs="Times New Roman"/>
          <w:b/>
          <w:kern w:val="2"/>
          <w:sz w:val="24"/>
          <w:szCs w:val="24"/>
          <w:lang w:eastAsia="ru-RU"/>
        </w:rPr>
        <w:t xml:space="preserve"> Формирование и направление межведомственных</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запросов в органы (организации), участвующие</w:t>
      </w:r>
      <w:r>
        <w:rPr>
          <w:rFonts w:ascii="Times New Roman" w:eastAsia="Times New Roman" w:hAnsi="Times New Roman" w:cs="Times New Roman"/>
          <w:b/>
          <w:kern w:val="2"/>
          <w:sz w:val="24"/>
          <w:szCs w:val="24"/>
          <w:lang w:eastAsia="ru-RU"/>
        </w:rPr>
        <w:t xml:space="preserve"> </w:t>
      </w:r>
      <w:r w:rsidRPr="001A7DB7">
        <w:rPr>
          <w:rFonts w:ascii="Times New Roman" w:eastAsia="Times New Roman" w:hAnsi="Times New Roman" w:cs="Times New Roman"/>
          <w:b/>
          <w:kern w:val="2"/>
          <w:sz w:val="24"/>
          <w:szCs w:val="24"/>
          <w:lang w:eastAsia="ru-RU"/>
        </w:rPr>
        <w:t>в предоставлении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79. Основанием для начала административной процедуры является непредставление заявителем (заявителями) хотя бы одного из документов, указанных в пункте 32 настоящего административного регламента.</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80. Должностное лицо администрации, ответственное за предоставление муниципальной услуги, в течение трех рабочих дней со дня регистрации </w:t>
      </w:r>
      <w:r w:rsidRPr="00766ACC">
        <w:rPr>
          <w:rFonts w:ascii="Times New Roman" w:eastAsia="Times New Roman" w:hAnsi="Times New Roman" w:cs="Times New Roman"/>
          <w:kern w:val="2"/>
          <w:sz w:val="24"/>
          <w:szCs w:val="24"/>
          <w:lang w:eastAsia="ru-RU"/>
        </w:rPr>
        <w:t>заявления</w:t>
      </w:r>
      <w:r w:rsidRPr="00766ACC">
        <w:rPr>
          <w:rFonts w:ascii="Times New Roman" w:eastAsia="Times New Roman" w:hAnsi="Times New Roman" w:cs="Times New Roman"/>
          <w:kern w:val="2"/>
          <w:sz w:val="24"/>
          <w:szCs w:val="24"/>
        </w:rPr>
        <w:t xml:space="preserve">, представленных заявителем (заявителями) </w:t>
      </w:r>
      <w:r w:rsidRPr="00766ACC">
        <w:rPr>
          <w:rFonts w:ascii="Times New Roman" w:eastAsia="Times New Roman" w:hAnsi="Times New Roman" w:cs="Times New Roman"/>
          <w:kern w:val="2"/>
          <w:sz w:val="24"/>
          <w:szCs w:val="24"/>
          <w:lang w:eastAsia="ru-RU"/>
        </w:rPr>
        <w:t>или его (их) представителем (представителями)</w:t>
      </w:r>
      <w:r w:rsidRPr="00766ACC">
        <w:rPr>
          <w:rFonts w:ascii="Times New Roman" w:eastAsia="Times New Roman" w:hAnsi="Times New Roman" w:cs="Times New Roman"/>
          <w:kern w:val="2"/>
          <w:sz w:val="24"/>
          <w:szCs w:val="24"/>
        </w:rPr>
        <w:t xml:space="preserve">, а в случае подачи заявления через МФЦ – сотрудник МФЦ в течение трех рабочих дней со дня обращения с </w:t>
      </w:r>
      <w:r w:rsidRPr="00766ACC">
        <w:rPr>
          <w:rFonts w:ascii="Times New Roman" w:eastAsia="Times New Roman" w:hAnsi="Times New Roman" w:cs="Times New Roman"/>
          <w:kern w:val="2"/>
          <w:sz w:val="24"/>
          <w:szCs w:val="24"/>
          <w:lang w:eastAsia="ru-RU"/>
        </w:rPr>
        <w:t>заявлением</w:t>
      </w:r>
      <w:r w:rsidRPr="00766ACC">
        <w:rPr>
          <w:rFonts w:ascii="Times New Roman" w:eastAsia="Times New Roman" w:hAnsi="Times New Roman" w:cs="Times New Roman"/>
          <w:kern w:val="2"/>
          <w:sz w:val="24"/>
          <w:szCs w:val="24"/>
        </w:rPr>
        <w:t xml:space="preserve"> в МФЦ, формирует и направляет межведомственные запросы:</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 в </w:t>
      </w:r>
      <w:r w:rsidRPr="00766ACC">
        <w:rPr>
          <w:rFonts w:ascii="Times New Roman" w:hAnsi="Times New Roman" w:cs="Times New Roman"/>
          <w:sz w:val="24"/>
          <w:szCs w:val="24"/>
        </w:rPr>
        <w:t>орган, осуществляющий государственный кадастровый учет и г</w:t>
      </w:r>
      <w:r w:rsidR="00A87E06">
        <w:rPr>
          <w:rFonts w:ascii="Times New Roman" w:hAnsi="Times New Roman" w:cs="Times New Roman"/>
          <w:sz w:val="24"/>
          <w:szCs w:val="24"/>
        </w:rPr>
        <w:t>осударственную регистрацию прав</w:t>
      </w:r>
      <w:r w:rsidRPr="00766ACC">
        <w:rPr>
          <w:rFonts w:ascii="Times New Roman" w:eastAsia="Times New Roman" w:hAnsi="Times New Roman" w:cs="Times New Roman"/>
          <w:kern w:val="2"/>
          <w:sz w:val="24"/>
          <w:szCs w:val="24"/>
        </w:rPr>
        <w:t xml:space="preserve"> – в целях получения:</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E70989" w:rsidRPr="00766ACC" w:rsidRDefault="00E70989" w:rsidP="00E70989">
      <w:pPr>
        <w:pStyle w:val="ConsPlusNormal"/>
        <w:widowControl/>
        <w:ind w:firstLine="709"/>
        <w:jc w:val="both"/>
        <w:rPr>
          <w:rFonts w:ascii="Times New Roman" w:eastAsia="Calibri" w:hAnsi="Times New Roman" w:cs="Times New Roman"/>
          <w:kern w:val="2"/>
          <w:sz w:val="24"/>
          <w:szCs w:val="24"/>
        </w:rPr>
      </w:pPr>
      <w:r w:rsidRPr="00766ACC">
        <w:rPr>
          <w:rFonts w:ascii="Times New Roman" w:eastAsia="Calibri" w:hAnsi="Times New Roman" w:cs="Times New Roman"/>
          <w:kern w:val="2"/>
          <w:sz w:val="24"/>
          <w:szCs w:val="24"/>
        </w:rPr>
        <w:t xml:space="preserve">б) выписки из </w:t>
      </w:r>
      <w:r w:rsidRPr="00766ACC">
        <w:rPr>
          <w:rFonts w:ascii="Times New Roman" w:hAnsi="Times New Roman" w:cs="Times New Roman"/>
          <w:kern w:val="2"/>
          <w:sz w:val="24"/>
          <w:szCs w:val="24"/>
        </w:rPr>
        <w:t>Единого государственного реестра недвижимости</w:t>
      </w:r>
      <w:r w:rsidRPr="00766ACC">
        <w:rPr>
          <w:rFonts w:ascii="Times New Roman" w:eastAsia="Calibri" w:hAnsi="Times New Roman" w:cs="Times New Roman"/>
          <w:kern w:val="2"/>
          <w:sz w:val="24"/>
          <w:szCs w:val="24"/>
        </w:rPr>
        <w:t xml:space="preserve"> о правах каждого собственника приватиз</w:t>
      </w:r>
      <w:r w:rsidR="00A87E06">
        <w:rPr>
          <w:rFonts w:ascii="Times New Roman" w:eastAsia="Calibri" w:hAnsi="Times New Roman" w:cs="Times New Roman"/>
          <w:kern w:val="2"/>
          <w:sz w:val="24"/>
          <w:szCs w:val="24"/>
        </w:rPr>
        <w:t xml:space="preserve">ированного жилого помещения на </w:t>
      </w:r>
      <w:r w:rsidRPr="00766ACC">
        <w:rPr>
          <w:rFonts w:ascii="Times New Roman" w:eastAsia="Calibri" w:hAnsi="Times New Roman" w:cs="Times New Roman"/>
          <w:kern w:val="2"/>
          <w:sz w:val="24"/>
          <w:szCs w:val="24"/>
        </w:rPr>
        <w:t>(имеющиеся) у него объекты недвижимого имущества;</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в) документов, подтверждающие отсут</w:t>
      </w:r>
      <w:r w:rsidR="00A87E06">
        <w:rPr>
          <w:rFonts w:ascii="Times New Roman" w:hAnsi="Times New Roman" w:cs="Times New Roman"/>
          <w:sz w:val="24"/>
          <w:szCs w:val="24"/>
        </w:rPr>
        <w:t xml:space="preserve">ствие у заявителя (заявителей) </w:t>
      </w:r>
      <w:r w:rsidRPr="00766ACC">
        <w:rPr>
          <w:rFonts w:ascii="Times New Roman" w:hAnsi="Times New Roman" w:cs="Times New Roman"/>
          <w:sz w:val="24"/>
          <w:szCs w:val="24"/>
        </w:rPr>
        <w:t>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Calibri" w:hAnsi="Times New Roman" w:cs="Times New Roman"/>
          <w:kern w:val="2"/>
          <w:sz w:val="24"/>
          <w:szCs w:val="24"/>
        </w:rPr>
        <w:t>2) в</w:t>
      </w:r>
      <w:r w:rsidRPr="00766ACC">
        <w:rPr>
          <w:rFonts w:ascii="Times New Roman" w:hAnsi="Times New Roman" w:cs="Times New Roman"/>
          <w:kern w:val="2"/>
          <w:sz w:val="24"/>
          <w:szCs w:val="24"/>
          <w:shd w:val="clear" w:color="auto" w:fill="FFFFFF"/>
        </w:rPr>
        <w:t xml:space="preserve"> органы местного самоуправления муниципальных образований </w:t>
      </w:r>
      <w:r>
        <w:rPr>
          <w:rFonts w:ascii="Times New Roman" w:hAnsi="Times New Roman" w:cs="Times New Roman"/>
          <w:kern w:val="2"/>
          <w:sz w:val="24"/>
          <w:szCs w:val="24"/>
          <w:shd w:val="clear" w:color="auto" w:fill="FFFFFF"/>
        </w:rPr>
        <w:t>Томской</w:t>
      </w:r>
      <w:r w:rsidRPr="00766ACC">
        <w:rPr>
          <w:rFonts w:ascii="Times New Roman" w:hAnsi="Times New Roman" w:cs="Times New Roman"/>
          <w:kern w:val="2"/>
          <w:sz w:val="24"/>
          <w:szCs w:val="24"/>
          <w:shd w:val="clear" w:color="auto" w:fill="FFFFFF"/>
        </w:rPr>
        <w:t xml:space="preserve"> области</w:t>
      </w:r>
      <w:r w:rsidRPr="00766ACC">
        <w:rPr>
          <w:rFonts w:ascii="Times New Roman" w:eastAsia="Calibri" w:hAnsi="Times New Roman" w:cs="Times New Roman"/>
          <w:kern w:val="2"/>
          <w:sz w:val="24"/>
          <w:szCs w:val="24"/>
        </w:rPr>
        <w:t xml:space="preserve"> – в целях получения</w:t>
      </w:r>
      <w:r w:rsidRPr="00766ACC">
        <w:rPr>
          <w:rFonts w:ascii="Times New Roman" w:hAnsi="Times New Roman" w:cs="Times New Roman"/>
          <w:kern w:val="2"/>
          <w:sz w:val="24"/>
          <w:szCs w:val="24"/>
        </w:rPr>
        <w:t xml:space="preserve"> договора 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3) </w:t>
      </w:r>
      <w:r w:rsidRPr="00766ACC">
        <w:rPr>
          <w:rFonts w:ascii="Times New Roman" w:hAnsi="Times New Roman" w:cs="Times New Roman"/>
          <w:kern w:val="2"/>
          <w:sz w:val="24"/>
          <w:szCs w:val="24"/>
        </w:rPr>
        <w:t xml:space="preserve">в территориальный орган </w:t>
      </w:r>
      <w:r w:rsidRPr="00766ACC">
        <w:rPr>
          <w:rFonts w:ascii="Times New Roman" w:eastAsia="Times New Roman" w:hAnsi="Times New Roman" w:cs="Times New Roman"/>
          <w:kern w:val="2"/>
          <w:sz w:val="24"/>
          <w:szCs w:val="24"/>
          <w:lang w:eastAsia="ru-RU"/>
        </w:rPr>
        <w:t xml:space="preserve">Министерства внутренних дел Российской Федерации </w:t>
      </w:r>
      <w:r w:rsidRPr="00766ACC">
        <w:rPr>
          <w:rFonts w:ascii="Times New Roman" w:eastAsia="Times New Roman" w:hAnsi="Times New Roman" w:cs="Times New Roman"/>
          <w:kern w:val="2"/>
          <w:sz w:val="24"/>
          <w:szCs w:val="24"/>
        </w:rPr>
        <w:t xml:space="preserve">– в целях получения </w:t>
      </w:r>
      <w:r w:rsidRPr="00766ACC">
        <w:rPr>
          <w:rFonts w:ascii="Times New Roman" w:hAnsi="Times New Roman" w:cs="Times New Roman"/>
          <w:sz w:val="24"/>
          <w:szCs w:val="24"/>
        </w:rPr>
        <w:t>документов, подтверждающих регистрацию заявителя (заявителей) по месту жительства в приватизированном жилом помещении</w:t>
      </w:r>
      <w:r w:rsidRPr="00766ACC">
        <w:rPr>
          <w:rFonts w:ascii="Times New Roman" w:hAnsi="Times New Roman" w:cs="Times New Roman"/>
          <w:kern w:val="2"/>
          <w:sz w:val="24"/>
          <w:szCs w:val="24"/>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81.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766ACC">
        <w:rPr>
          <w:rFonts w:ascii="Times New Roman" w:eastAsia="Times New Roman" w:hAnsi="Times New Roman" w:cs="Times New Roman"/>
          <w:kern w:val="2"/>
          <w:sz w:val="24"/>
          <w:szCs w:val="24"/>
          <w:vertAlign w:val="superscript"/>
        </w:rPr>
        <w:t>2</w:t>
      </w:r>
      <w:r w:rsidRPr="00766ACC">
        <w:rPr>
          <w:rFonts w:ascii="Times New Roman" w:eastAsia="Times New Roman" w:hAnsi="Times New Roman" w:cs="Times New Roman"/>
          <w:color w:val="FF0000"/>
          <w:kern w:val="2"/>
          <w:sz w:val="24"/>
          <w:szCs w:val="24"/>
        </w:rPr>
        <w:t xml:space="preserve"> </w:t>
      </w:r>
      <w:r w:rsidRPr="00766ACC">
        <w:rPr>
          <w:rFonts w:ascii="Times New Roman" w:eastAsia="Times New Roman" w:hAnsi="Times New Roman" w:cs="Times New Roman"/>
          <w:kern w:val="2"/>
          <w:sz w:val="24"/>
          <w:szCs w:val="24"/>
        </w:rPr>
        <w:t>Федерального закона от</w:t>
      </w:r>
      <w:r>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766ACC">
        <w:rPr>
          <w:rFonts w:ascii="Times New Roman" w:eastAsia="Times New Roman" w:hAnsi="Times New Roman" w:cs="Times New Roman"/>
          <w:i/>
          <w:kern w:val="2"/>
          <w:sz w:val="24"/>
          <w:szCs w:val="24"/>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84.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E70989" w:rsidRPr="008A51D5" w:rsidRDefault="00E70989" w:rsidP="00A87E06">
      <w:pPr>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t>Принятие решения о принятии заявления и документов</w:t>
      </w:r>
      <w:r>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к рассмотрению или решения об отказе в принятии заявления</w:t>
      </w:r>
      <w:r>
        <w:rPr>
          <w:rFonts w:ascii="Times New Roman" w:eastAsia="Times New Roman" w:hAnsi="Times New Roman" w:cs="Times New Roman"/>
          <w:b/>
          <w:kern w:val="2"/>
          <w:sz w:val="24"/>
          <w:szCs w:val="24"/>
          <w:lang w:eastAsia="ru-RU"/>
        </w:rPr>
        <w:t xml:space="preserve"> </w:t>
      </w:r>
      <w:r w:rsidRPr="008A51D5">
        <w:rPr>
          <w:rFonts w:ascii="Times New Roman" w:eastAsia="Times New Roman" w:hAnsi="Times New Roman" w:cs="Times New Roman"/>
          <w:b/>
          <w:kern w:val="2"/>
          <w:sz w:val="24"/>
          <w:szCs w:val="24"/>
          <w:lang w:eastAsia="ru-RU"/>
        </w:rPr>
        <w:t>и документов к рассмотрению</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26, 27, 32 настоящего административного регламента.</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36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88. По результатам проверки, указанной в пункте 87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пункте 36 настоящего административного регламента.</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89. В случае установления наличия оснований для отказа в принятии документов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i/>
          <w:kern w:val="2"/>
          <w:sz w:val="24"/>
          <w:szCs w:val="24"/>
          <w:lang w:eastAsia="ru-RU"/>
        </w:rPr>
      </w:pPr>
      <w:r w:rsidRPr="00766ACC">
        <w:rPr>
          <w:rFonts w:ascii="Times New Roman" w:eastAsia="Times New Roman" w:hAnsi="Times New Roman" w:cs="Times New Roman"/>
          <w:kern w:val="2"/>
          <w:sz w:val="24"/>
          <w:szCs w:val="24"/>
          <w:lang w:eastAsia="ru-RU"/>
        </w:rPr>
        <w:t xml:space="preserve">В случае установления отсутствия оснований для отказа в принятии заявления к рассмотрению, указанных в пункте 36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w:t>
      </w:r>
      <w:r>
        <w:rPr>
          <w:rFonts w:ascii="Times New Roman" w:eastAsia="Times New Roman" w:hAnsi="Times New Roman" w:cs="Times New Roman"/>
          <w:kern w:val="2"/>
          <w:sz w:val="24"/>
          <w:szCs w:val="24"/>
          <w:lang w:eastAsia="ru-RU"/>
        </w:rPr>
        <w:t>журнале регистрации обращений граждан</w:t>
      </w:r>
      <w:r w:rsidRPr="00766ACC">
        <w:rPr>
          <w:rFonts w:ascii="Times New Roman" w:eastAsia="Times New Roman" w:hAnsi="Times New Roman" w:cs="Times New Roman"/>
          <w:i/>
          <w:kern w:val="2"/>
          <w:sz w:val="24"/>
          <w:szCs w:val="24"/>
          <w:lang w:eastAsia="ru-RU"/>
        </w:rPr>
        <w:t>.</w:t>
      </w:r>
    </w:p>
    <w:p w:rsidR="00E70989"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w:t>
      </w:r>
      <w:r w:rsidRPr="00766ACC">
        <w:rPr>
          <w:rFonts w:ascii="Times New Roman" w:eastAsia="Times New Roman" w:hAnsi="Times New Roman" w:cs="Times New Roman"/>
          <w:kern w:val="2"/>
          <w:sz w:val="24"/>
          <w:szCs w:val="24"/>
          <w:lang w:eastAsia="ru-RU"/>
        </w:rPr>
        <w:t xml:space="preserve">1. Способом фиксации результата административной процедуры является запись в </w:t>
      </w:r>
      <w:r>
        <w:rPr>
          <w:rFonts w:ascii="Times New Roman" w:eastAsia="Times New Roman" w:hAnsi="Times New Roman" w:cs="Times New Roman"/>
          <w:kern w:val="2"/>
          <w:sz w:val="24"/>
          <w:szCs w:val="24"/>
        </w:rPr>
        <w:t>журнале регистрации обращений граждан</w:t>
      </w:r>
      <w:r w:rsidRPr="00766ACC">
        <w:rPr>
          <w:rFonts w:ascii="Times New Roman" w:eastAsia="Times New Roman" w:hAnsi="Times New Roman" w:cs="Times New Roman"/>
          <w:kern w:val="2"/>
          <w:sz w:val="24"/>
          <w:szCs w:val="24"/>
          <w:lang w:eastAsia="ru-RU"/>
        </w:rPr>
        <w:t xml:space="preserve"> о принятии заявления к рассмотрению или письменное уведомление об отказе в принятии заявления к рассмотрению.</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92. Д</w:t>
      </w:r>
      <w:r w:rsidRPr="00766ACC">
        <w:rPr>
          <w:rFonts w:ascii="Times New Roman" w:eastAsia="Times New Roman" w:hAnsi="Times New Roman" w:cs="Times New Roman"/>
          <w:kern w:val="2"/>
          <w:sz w:val="24"/>
          <w:szCs w:val="24"/>
          <w:lang w:eastAsia="ru-RU"/>
        </w:rPr>
        <w:t>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w:t>
      </w:r>
      <w:r w:rsidR="00A87E06">
        <w:rPr>
          <w:rFonts w:ascii="Times New Roman" w:eastAsia="Times New Roman" w:hAnsi="Times New Roman" w:cs="Times New Roman"/>
          <w:kern w:val="2"/>
          <w:sz w:val="24"/>
          <w:szCs w:val="24"/>
          <w:lang w:eastAsia="ru-RU"/>
        </w:rPr>
        <w:t>инятии заявления к рассмотрению обеспечивает его подписание</w:t>
      </w:r>
      <w:r w:rsidRPr="00766ACC">
        <w:rPr>
          <w:rFonts w:ascii="Times New Roman" w:eastAsia="Times New Roman" w:hAnsi="Times New Roman" w:cs="Times New Roman"/>
          <w:kern w:val="2"/>
          <w:sz w:val="24"/>
          <w:szCs w:val="24"/>
          <w:lang w:eastAsia="ru-RU"/>
        </w:rPr>
        <w:t xml:space="preserve"> главой администрации.</w:t>
      </w:r>
    </w:p>
    <w:p w:rsidR="00E70989" w:rsidRPr="00766ACC" w:rsidRDefault="00E70989" w:rsidP="00A87E06">
      <w:pPr>
        <w:spacing w:after="12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93. Уведомление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w:t>
      </w:r>
      <w:r w:rsidR="00A87E06">
        <w:rPr>
          <w:rFonts w:ascii="Times New Roman" w:eastAsia="Times New Roman" w:hAnsi="Times New Roman" w:cs="Times New Roman"/>
          <w:kern w:val="2"/>
          <w:sz w:val="24"/>
          <w:szCs w:val="24"/>
        </w:rPr>
        <w:t>ие трех календарных дней со дня</w:t>
      </w:r>
      <w:r w:rsidRPr="00766ACC">
        <w:rPr>
          <w:rFonts w:ascii="Times New Roman" w:eastAsia="Times New Roman" w:hAnsi="Times New Roman" w:cs="Times New Roman"/>
          <w:kern w:val="2"/>
          <w:sz w:val="24"/>
          <w:szCs w:val="24"/>
        </w:rPr>
        <w:t xml:space="preserve"> подписания уведомления об отказе в принятии заявления к рассмотрению</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rPr>
        <w:t>главой администрации.</w:t>
      </w:r>
    </w:p>
    <w:p w:rsidR="00E70989" w:rsidRPr="008A51D5" w:rsidRDefault="00E70989" w:rsidP="00A87E06">
      <w:pPr>
        <w:keepNext/>
        <w:keepLines/>
        <w:autoSpaceDE w:val="0"/>
        <w:autoSpaceDN w:val="0"/>
        <w:adjustRightInd w:val="0"/>
        <w:spacing w:after="120" w:line="240" w:lineRule="auto"/>
        <w:jc w:val="center"/>
        <w:outlineLvl w:val="2"/>
        <w:rPr>
          <w:rFonts w:ascii="Times New Roman" w:hAnsi="Times New Roman" w:cs="Times New Roman"/>
          <w:b/>
          <w:kern w:val="2"/>
          <w:sz w:val="24"/>
          <w:szCs w:val="24"/>
        </w:rPr>
      </w:pPr>
      <w:r w:rsidRPr="008A51D5">
        <w:rPr>
          <w:rFonts w:ascii="Times New Roman" w:eastAsia="Times New Roman" w:hAnsi="Times New Roman" w:cs="Times New Roman"/>
          <w:b/>
          <w:kern w:val="2"/>
          <w:sz w:val="24"/>
          <w:szCs w:val="24"/>
          <w:lang w:eastAsia="ru-RU"/>
        </w:rPr>
        <w:t xml:space="preserve">Принятие решения о заключении договора о передаче </w:t>
      </w:r>
      <w:r w:rsidRPr="008A51D5">
        <w:rPr>
          <w:rFonts w:ascii="Times New Roman" w:hAnsi="Times New Roman" w:cs="Times New Roman"/>
          <w:b/>
          <w:kern w:val="2"/>
          <w:sz w:val="24"/>
          <w:szCs w:val="24"/>
        </w:rPr>
        <w:t xml:space="preserve">гражданином (гражданами) приватизированного жилого помещения в муниципальную собственность </w:t>
      </w:r>
      <w:r w:rsidRPr="008A51D5">
        <w:rPr>
          <w:rFonts w:ascii="Times New Roman" w:eastAsia="Times New Roman" w:hAnsi="Times New Roman" w:cs="Times New Roman"/>
          <w:b/>
          <w:kern w:val="2"/>
          <w:sz w:val="24"/>
          <w:szCs w:val="24"/>
          <w:lang w:eastAsia="ru-RU"/>
        </w:rPr>
        <w:t xml:space="preserve">или решения об отказе в заключении договора о передаче </w:t>
      </w:r>
      <w:r w:rsidRPr="008A51D5">
        <w:rPr>
          <w:rFonts w:ascii="Times New Roman" w:hAnsi="Times New Roman" w:cs="Times New Roman"/>
          <w:b/>
          <w:kern w:val="2"/>
          <w:sz w:val="24"/>
          <w:szCs w:val="24"/>
        </w:rPr>
        <w:t>гражданином (гражданами) приватизированного жилого помещения в муниципальную собственность</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766ACC">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пунктах 26, 27 и 32 настоящего административного регламента.</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95. Должностное лицо администрации, ответственное за предоставление муниципальной услуги,</w:t>
      </w:r>
      <w:r w:rsidRPr="00766ACC">
        <w:rPr>
          <w:rFonts w:ascii="Times New Roman" w:eastAsia="Times New Roman" w:hAnsi="Times New Roman" w:cs="Times New Roman"/>
          <w:kern w:val="2"/>
          <w:sz w:val="24"/>
          <w:szCs w:val="24"/>
        </w:rPr>
        <w:t xml:space="preserve"> в</w:t>
      </w:r>
      <w:r w:rsidRPr="00766ACC">
        <w:rPr>
          <w:rFonts w:ascii="Times New Roman" w:hAnsi="Times New Roman" w:cs="Times New Roman"/>
          <w:kern w:val="2"/>
          <w:sz w:val="24"/>
          <w:szCs w:val="24"/>
        </w:rPr>
        <w:t xml:space="preserve"> срок не более чем 20 календарных дней со дня поступления </w:t>
      </w:r>
      <w:r w:rsidRPr="00766ACC">
        <w:rPr>
          <w:rFonts w:ascii="Times New Roman" w:hAnsi="Times New Roman" w:cs="Times New Roman"/>
          <w:kern w:val="2"/>
          <w:sz w:val="24"/>
          <w:szCs w:val="24"/>
        </w:rPr>
        <w:lastRenderedPageBreak/>
        <w:t>заявления рассматривает поступившее заявление и проверяет наличие или отсутствие оснований для отказа в заключени</w:t>
      </w:r>
      <w:r>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 в соответствии с пунктом 96 настоящего административного регламента, заявления об отзыве и по результатам чего принимает решение о заключении договора </w:t>
      </w:r>
      <w:r w:rsidRPr="00766ACC">
        <w:rPr>
          <w:rFonts w:ascii="Times New Roman" w:eastAsia="Times New Roman" w:hAnsi="Times New Roman" w:cs="Times New Roman"/>
          <w:kern w:val="2"/>
          <w:sz w:val="24"/>
          <w:szCs w:val="24"/>
          <w:lang w:eastAsia="ru-RU"/>
        </w:rPr>
        <w:t xml:space="preserve">о передаче </w:t>
      </w:r>
      <w:r w:rsidRPr="00766ACC">
        <w:rPr>
          <w:rFonts w:ascii="Times New Roman" w:hAnsi="Times New Roman" w:cs="Times New Roman"/>
          <w:kern w:val="2"/>
          <w:sz w:val="24"/>
          <w:szCs w:val="24"/>
        </w:rPr>
        <w:t>гражданином (гражданами) приватизированного жилого помещения ил</w:t>
      </w:r>
      <w:r>
        <w:rPr>
          <w:rFonts w:ascii="Times New Roman" w:hAnsi="Times New Roman" w:cs="Times New Roman"/>
          <w:kern w:val="2"/>
          <w:sz w:val="24"/>
          <w:szCs w:val="24"/>
        </w:rPr>
        <w:t>и решение об отказе в заключение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В случае поступления </w:t>
      </w:r>
      <w:r w:rsidRPr="00766ACC">
        <w:rPr>
          <w:rFonts w:ascii="Times New Roman" w:eastAsia="Times New Roman" w:hAnsi="Times New Roman" w:cs="Times New Roman"/>
          <w:kern w:val="2"/>
          <w:sz w:val="24"/>
          <w:szCs w:val="24"/>
          <w:lang w:eastAsia="ru-RU"/>
        </w:rPr>
        <w:t xml:space="preserve">к должностному лицу администрации, ответственному за предоставление муниципальной услуги,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 xml:space="preserve"> в соответствии с пунктом 107 настоящего административного регламента указанное должностное лицо принимает решение, предусмотренное абзацем первым настоящего пункта в течение трех рабочих дней со дня поступления к нему 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w:t>
      </w:r>
      <w:r w:rsidRPr="00766ACC">
        <w:rPr>
          <w:rFonts w:ascii="Times New Roman" w:eastAsia="Times New Roman" w:hAnsi="Times New Roman" w:cs="Times New Roman"/>
          <w:kern w:val="2"/>
          <w:sz w:val="24"/>
          <w:szCs w:val="24"/>
        </w:rPr>
        <w:t>.</w:t>
      </w:r>
    </w:p>
    <w:p w:rsidR="00E70989" w:rsidRPr="00766ACC" w:rsidRDefault="00E70989" w:rsidP="00E7098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 96. Основания для отказа </w:t>
      </w:r>
      <w:r w:rsidRPr="00766ACC">
        <w:rPr>
          <w:rFonts w:ascii="Times New Roman" w:hAnsi="Times New Roman" w:cs="Times New Roman"/>
          <w:kern w:val="2"/>
          <w:sz w:val="24"/>
          <w:szCs w:val="24"/>
        </w:rPr>
        <w:t>в заключени</w:t>
      </w:r>
      <w:r>
        <w:rPr>
          <w:rFonts w:ascii="Times New Roman" w:hAnsi="Times New Roman" w:cs="Times New Roman"/>
          <w:kern w:val="2"/>
          <w:sz w:val="24"/>
          <w:szCs w:val="24"/>
        </w:rPr>
        <w:t>е</w:t>
      </w:r>
      <w:r w:rsidRPr="00766ACC">
        <w:rPr>
          <w:rFonts w:ascii="Times New Roman" w:hAnsi="Times New Roman" w:cs="Times New Roman"/>
          <w:kern w:val="2"/>
          <w:sz w:val="24"/>
          <w:szCs w:val="24"/>
        </w:rPr>
        <w:t xml:space="preserve"> договора о передаче 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w:t>
      </w:r>
      <w:r w:rsidRPr="00766ACC">
        <w:rPr>
          <w:rFonts w:ascii="Times New Roman" w:hAnsi="Times New Roman" w:cs="Times New Roman"/>
          <w:kern w:val="2"/>
          <w:sz w:val="24"/>
          <w:szCs w:val="24"/>
        </w:rPr>
        <w:t>передачи жилого помещения в собственность гражданина (граждан) в порядке приватизации;</w:t>
      </w:r>
      <w:r w:rsidRPr="00766ACC">
        <w:rPr>
          <w:rFonts w:ascii="Times New Roman" w:hAnsi="Times New Roman" w:cs="Times New Roman"/>
          <w:sz w:val="24"/>
          <w:szCs w:val="24"/>
        </w:rPr>
        <w:t xml:space="preserve"> </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2) жилое помещение не является единственным местом постоянного проживания заявителя (заявителей);</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3) жилое помещение до его приватизации не находилось в муниципальной собственности муниципального образования;</w:t>
      </w:r>
    </w:p>
    <w:p w:rsidR="00E70989" w:rsidRPr="00766ACC" w:rsidRDefault="00E70989" w:rsidP="00E70989">
      <w:pPr>
        <w:pStyle w:val="ConsPlusNormal"/>
        <w:widowControl/>
        <w:ind w:firstLine="709"/>
        <w:jc w:val="both"/>
        <w:rPr>
          <w:rFonts w:ascii="Times New Roman" w:hAnsi="Times New Roman" w:cs="Times New Roman"/>
          <w:sz w:val="24"/>
          <w:szCs w:val="24"/>
        </w:rPr>
      </w:pPr>
      <w:r w:rsidRPr="00766ACC">
        <w:rPr>
          <w:rFonts w:ascii="Times New Roman" w:hAnsi="Times New Roman" w:cs="Times New Roman"/>
          <w:sz w:val="24"/>
          <w:szCs w:val="24"/>
        </w:rPr>
        <w:t>4) наличие в отношении приватизированного жилого помещения обременений и обязательств перед третьими лицами.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97. По результатам проведенной экспертизы и оценки документов, указанных в пункте 94 настоящего административного регламента, должностное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30 календарных дней со дня поступления заявления</w:t>
      </w:r>
      <w:r w:rsidRPr="00766ACC">
        <w:rPr>
          <w:rFonts w:ascii="Times New Roman" w:eastAsia="Times New Roman" w:hAnsi="Times New Roman" w:cs="Times New Roman"/>
          <w:kern w:val="2"/>
          <w:sz w:val="24"/>
          <w:szCs w:val="24"/>
          <w:lang w:eastAsia="ru-RU"/>
        </w:rPr>
        <w:t xml:space="preserve"> подготавливает один из следующих документов:</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проект договора о пе</w:t>
      </w:r>
      <w:r w:rsidR="00A87E06">
        <w:rPr>
          <w:rFonts w:ascii="Times New Roman" w:eastAsia="Times New Roman" w:hAnsi="Times New Roman" w:cs="Times New Roman"/>
          <w:kern w:val="2"/>
          <w:sz w:val="24"/>
          <w:szCs w:val="24"/>
          <w:lang w:eastAsia="ru-RU"/>
        </w:rPr>
        <w:t>редаче гражданином (гражданами)</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w:t>
      </w:r>
      <w:bookmarkStart w:id="7" w:name="OLE_LINK1"/>
      <w:bookmarkStart w:id="8" w:name="OLE_LINK2"/>
      <w:r w:rsidRPr="00766ACC">
        <w:rPr>
          <w:rFonts w:ascii="Times New Roman" w:eastAsia="Times New Roman" w:hAnsi="Times New Roman" w:cs="Times New Roman"/>
          <w:kern w:val="2"/>
          <w:sz w:val="24"/>
          <w:szCs w:val="24"/>
          <w:lang w:eastAsia="ru-RU"/>
        </w:rPr>
        <w:t xml:space="preserve">уведомление об отказе </w:t>
      </w:r>
      <w:bookmarkEnd w:id="7"/>
      <w:bookmarkEnd w:id="8"/>
      <w:r w:rsidRPr="00766ACC">
        <w:rPr>
          <w:rFonts w:ascii="Times New Roman" w:eastAsia="Times New Roman" w:hAnsi="Times New Roman" w:cs="Times New Roman"/>
          <w:kern w:val="2"/>
          <w:sz w:val="24"/>
          <w:szCs w:val="24"/>
          <w:lang w:eastAsia="ru-RU"/>
        </w:rPr>
        <w:t>в заключени</w:t>
      </w:r>
      <w:r>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98. Проект договора о пе</w:t>
      </w:r>
      <w:r w:rsidR="00A87E06">
        <w:rPr>
          <w:rFonts w:ascii="Times New Roman" w:eastAsia="Times New Roman" w:hAnsi="Times New Roman" w:cs="Times New Roman"/>
          <w:kern w:val="2"/>
          <w:sz w:val="24"/>
          <w:szCs w:val="24"/>
          <w:lang w:eastAsia="ru-RU"/>
        </w:rPr>
        <w:t>редаче гражданином (гражданами)</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и одного экземпляра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таком же количестве экземпляров указанное должностное лицо подготавливает доверенность</w:t>
      </w:r>
      <w:r w:rsidRPr="00766ACC">
        <w:rPr>
          <w:rFonts w:ascii="Times New Roman" w:hAnsi="Times New Roman" w:cs="Times New Roman"/>
          <w:kern w:val="2"/>
          <w:sz w:val="24"/>
          <w:szCs w:val="24"/>
        </w:rPr>
        <w:t xml:space="preserve"> на представление интересов муниципального образования в </w:t>
      </w:r>
      <w:r w:rsidRPr="00766ACC">
        <w:rPr>
          <w:rFonts w:ascii="Times New Roman" w:hAnsi="Times New Roman" w:cs="Times New Roman"/>
          <w:sz w:val="24"/>
          <w:szCs w:val="24"/>
        </w:rPr>
        <w:t>органе, осуществляющем государственный кадастровый учет и государственную регистрацию прав</w:t>
      </w:r>
      <w:r w:rsidRPr="00766ACC">
        <w:rPr>
          <w:rFonts w:ascii="Times New Roman" w:hAnsi="Times New Roman" w:cs="Times New Roman"/>
          <w:kern w:val="2"/>
          <w:sz w:val="24"/>
          <w:szCs w:val="24"/>
        </w:rPr>
        <w:t xml:space="preserve"> (далее – доверенность).</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Уведомление об отказе в заключени</w:t>
      </w:r>
      <w:r>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в количестве по одному экземпляру для каждо</w:t>
      </w:r>
      <w:r w:rsidRPr="00766ACC">
        <w:rPr>
          <w:rFonts w:ascii="Times New Roman" w:eastAsia="Times New Roman" w:hAnsi="Times New Roman" w:cs="Times New Roman"/>
          <w:kern w:val="2"/>
          <w:sz w:val="24"/>
          <w:szCs w:val="24"/>
          <w:lang w:eastAsia="ru-RU"/>
        </w:rPr>
        <w:t>го заявителя.</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99. После подготовки документа, указанного в пункте 95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w:t>
      </w:r>
      <w:r w:rsidRPr="00766ACC">
        <w:rPr>
          <w:rFonts w:ascii="Times New Roman" w:eastAsia="Times New Roman" w:hAnsi="Times New Roman" w:cs="Times New Roman"/>
          <w:kern w:val="2"/>
          <w:sz w:val="24"/>
          <w:szCs w:val="24"/>
          <w:lang w:eastAsia="ru-RU"/>
        </w:rPr>
        <w:lastRenderedPageBreak/>
        <w:t>обеспечивает согласование уполномоченными лицами администрации и подписание документов, предусмотренных подпунктом 1 пункта 97 настоящего административного регламента главой администрации.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100. Критерием принятия решения, предусмотренного пунктом 95 настоящего административного регламента, является наличие или отсутствие оснований для отказа в заключении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предусмотренных пунктом 96 настоящего административного регламента, наличие или отсутствие заявления об отзыве.</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101. Результатом административной процедуры является проект</w:t>
      </w:r>
      <w:r w:rsidRPr="00766ACC">
        <w:rPr>
          <w:rFonts w:ascii="Times New Roman" w:eastAsia="Times New Roman" w:hAnsi="Times New Roman" w:cs="Times New Roman"/>
          <w:kern w:val="2"/>
          <w:sz w:val="24"/>
          <w:szCs w:val="24"/>
          <w:lang w:eastAsia="ru-RU"/>
        </w:rPr>
        <w:t xml:space="preserve"> договора о пе</w:t>
      </w:r>
      <w:r w:rsidR="00A87E06">
        <w:rPr>
          <w:rFonts w:ascii="Times New Roman" w:eastAsia="Times New Roman" w:hAnsi="Times New Roman" w:cs="Times New Roman"/>
          <w:kern w:val="2"/>
          <w:sz w:val="24"/>
          <w:szCs w:val="24"/>
          <w:lang w:eastAsia="ru-RU"/>
        </w:rPr>
        <w:t>редаче гражданином (гражданами)</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уведомление об отказе в заключени</w:t>
      </w:r>
      <w:r>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w:t>
      </w:r>
      <w:r w:rsidR="00A87E06">
        <w:rPr>
          <w:rFonts w:ascii="Times New Roman" w:eastAsia="Times New Roman" w:hAnsi="Times New Roman" w:cs="Times New Roman"/>
          <w:kern w:val="2"/>
          <w:sz w:val="24"/>
          <w:szCs w:val="24"/>
          <w:lang w:eastAsia="ru-RU"/>
        </w:rPr>
        <w:t>редаче гражданином (гражданами)</w:t>
      </w:r>
      <w:r w:rsidRPr="00766ACC">
        <w:rPr>
          <w:rFonts w:ascii="Times New Roman" w:hAnsi="Times New Roman" w:cs="Times New Roman"/>
          <w:kern w:val="2"/>
          <w:sz w:val="24"/>
          <w:szCs w:val="24"/>
        </w:rPr>
        <w:t xml:space="preserve">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w:t>
      </w:r>
    </w:p>
    <w:p w:rsidR="00E70989" w:rsidRPr="00766ACC" w:rsidRDefault="00E70989" w:rsidP="00A87E06">
      <w:pPr>
        <w:autoSpaceDE w:val="0"/>
        <w:autoSpaceDN w:val="0"/>
        <w:adjustRightInd w:val="0"/>
        <w:spacing w:after="12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102. Способом фиксации результата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или </w:t>
      </w:r>
      <w:r w:rsidRPr="00766ACC">
        <w:rPr>
          <w:rFonts w:ascii="Times New Roman" w:eastAsia="Times New Roman" w:hAnsi="Times New Roman" w:cs="Times New Roman"/>
          <w:kern w:val="2"/>
          <w:sz w:val="24"/>
          <w:szCs w:val="24"/>
          <w:lang w:eastAsia="ru-RU"/>
        </w:rPr>
        <w:t>ув</w:t>
      </w:r>
      <w:r>
        <w:rPr>
          <w:rFonts w:ascii="Times New Roman" w:eastAsia="Times New Roman" w:hAnsi="Times New Roman" w:cs="Times New Roman"/>
          <w:kern w:val="2"/>
          <w:sz w:val="24"/>
          <w:szCs w:val="24"/>
          <w:lang w:eastAsia="ru-RU"/>
        </w:rPr>
        <w:t>едомления об отказе в заключение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E70989" w:rsidRPr="008A51D5"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8A51D5">
        <w:rPr>
          <w:rFonts w:ascii="Times New Roman" w:eastAsia="Times New Roman" w:hAnsi="Times New Roman" w:cs="Times New Roman"/>
          <w:b/>
          <w:kern w:val="2"/>
          <w:sz w:val="24"/>
          <w:szCs w:val="24"/>
          <w:lang w:eastAsia="ru-RU"/>
        </w:rPr>
        <w:t xml:space="preserve">Заключение </w:t>
      </w:r>
      <w:r w:rsidRPr="008A51D5">
        <w:rPr>
          <w:rFonts w:ascii="Times New Roman" w:eastAsia="Times New Roman" w:hAnsi="Times New Roman" w:cs="Times New Roman"/>
          <w:b/>
          <w:kern w:val="2"/>
          <w:sz w:val="24"/>
          <w:szCs w:val="24"/>
        </w:rPr>
        <w:t xml:space="preserve">договора </w:t>
      </w:r>
      <w:r w:rsidRPr="008A51D5">
        <w:rPr>
          <w:rFonts w:ascii="Times New Roman" w:eastAsia="Times New Roman" w:hAnsi="Times New Roman" w:cs="Times New Roman"/>
          <w:b/>
          <w:kern w:val="2"/>
          <w:sz w:val="24"/>
          <w:szCs w:val="24"/>
          <w:lang w:eastAsia="ru-RU"/>
        </w:rPr>
        <w:t xml:space="preserve">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r>
        <w:rPr>
          <w:rFonts w:ascii="Times New Roman" w:hAnsi="Times New Roman" w:cs="Times New Roman"/>
          <w:b/>
          <w:kern w:val="2"/>
          <w:sz w:val="24"/>
          <w:szCs w:val="24"/>
        </w:rPr>
        <w:t xml:space="preserve"> </w:t>
      </w:r>
      <w:r w:rsidRPr="008A51D5">
        <w:rPr>
          <w:rFonts w:ascii="Times New Roman" w:eastAsia="Times New Roman" w:hAnsi="Times New Roman" w:cs="Times New Roman"/>
          <w:b/>
          <w:kern w:val="2"/>
          <w:sz w:val="24"/>
          <w:szCs w:val="24"/>
          <w:lang w:eastAsia="ru-RU"/>
        </w:rPr>
        <w:t>выдача (направление) зая</w:t>
      </w:r>
      <w:r w:rsidR="00A87E06">
        <w:rPr>
          <w:rFonts w:ascii="Times New Roman" w:eastAsia="Times New Roman" w:hAnsi="Times New Roman" w:cs="Times New Roman"/>
          <w:b/>
          <w:kern w:val="2"/>
          <w:sz w:val="24"/>
          <w:szCs w:val="24"/>
          <w:lang w:eastAsia="ru-RU"/>
        </w:rPr>
        <w:t xml:space="preserve">вителю указанного договора или </w:t>
      </w:r>
      <w:r w:rsidRPr="008A51D5">
        <w:rPr>
          <w:rFonts w:ascii="Times New Roman" w:eastAsia="Times New Roman" w:hAnsi="Times New Roman" w:cs="Times New Roman"/>
          <w:b/>
          <w:kern w:val="2"/>
          <w:sz w:val="24"/>
          <w:szCs w:val="24"/>
          <w:lang w:eastAsia="ru-RU"/>
        </w:rPr>
        <w:t xml:space="preserve">уведомления об отказе в заключении договора о передаче гражданином (гражданами) </w:t>
      </w:r>
      <w:r w:rsidRPr="008A51D5">
        <w:rPr>
          <w:rFonts w:ascii="Times New Roman" w:hAnsi="Times New Roman" w:cs="Times New Roman"/>
          <w:b/>
          <w:kern w:val="2"/>
          <w:sz w:val="24"/>
          <w:szCs w:val="24"/>
        </w:rPr>
        <w:t>приватизированного жилого помещения в муниципальную собственность</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103. Основанием для начала административной процедуры является подписание главой администрации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или </w:t>
      </w:r>
      <w:r w:rsidRPr="00766ACC">
        <w:rPr>
          <w:rFonts w:ascii="Times New Roman" w:eastAsia="Times New Roman" w:hAnsi="Times New Roman" w:cs="Times New Roman"/>
          <w:kern w:val="2"/>
          <w:sz w:val="24"/>
          <w:szCs w:val="24"/>
          <w:lang w:eastAsia="ru-RU"/>
        </w:rPr>
        <w:t>уведомления об отказе в заключени</w:t>
      </w:r>
      <w:r>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w:t>
      </w:r>
      <w:r w:rsidRPr="00766ACC">
        <w:rPr>
          <w:rFonts w:ascii="Times New Roman" w:hAnsi="Times New Roman" w:cs="Times New Roman"/>
          <w:kern w:val="2"/>
          <w:sz w:val="24"/>
          <w:szCs w:val="24"/>
        </w:rPr>
        <w:t>о необходимости явки в администрацию для подписания указанного проекта договора и получения договора, доверенности</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В случае, если заявление представлялось через МФЦ, проект договора о</w:t>
      </w:r>
      <w:r w:rsidRPr="00766ACC">
        <w:rPr>
          <w:rFonts w:ascii="Times New Roman" w:eastAsia="Times New Roman" w:hAnsi="Times New Roman" w:cs="Times New Roman"/>
          <w:kern w:val="2"/>
          <w:sz w:val="24"/>
          <w:szCs w:val="24"/>
          <w:lang w:eastAsia="ru-RU"/>
        </w:rPr>
        <w:t xml:space="preserve">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 подписание заявителю (заявителям) и выдачу заявителю (заявителям) договора и доверенности.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lastRenderedPageBreak/>
        <w:t xml:space="preserve">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w:t>
      </w:r>
      <w:r w:rsidRPr="00766ACC">
        <w:rPr>
          <w:rFonts w:ascii="Times New Roman" w:eastAsia="Times New Roman" w:hAnsi="Times New Roman" w:cs="Times New Roman"/>
          <w:kern w:val="2"/>
          <w:sz w:val="24"/>
          <w:szCs w:val="24"/>
          <w:lang w:eastAsia="ru-RU"/>
        </w:rPr>
        <w:t xml:space="preserve">уведомления об отказе </w:t>
      </w:r>
      <w:r w:rsidRPr="00766ACC">
        <w:rPr>
          <w:rFonts w:ascii="Times New Roman" w:eastAsia="Times New Roman" w:hAnsi="Times New Roman" w:cs="Times New Roman"/>
          <w:kern w:val="2"/>
          <w:sz w:val="24"/>
          <w:szCs w:val="24"/>
        </w:rPr>
        <w:t>в</w:t>
      </w:r>
      <w:r w:rsidRPr="00766ACC">
        <w:rPr>
          <w:rFonts w:ascii="Times New Roman" w:eastAsia="Times New Roman" w:hAnsi="Times New Roman" w:cs="Times New Roman"/>
          <w:kern w:val="2"/>
          <w:sz w:val="24"/>
          <w:szCs w:val="24"/>
          <w:lang w:eastAsia="ru-RU"/>
        </w:rPr>
        <w:t xml:space="preserve"> заключении договора 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В случае, если заявление представлялось через МФЦ, </w:t>
      </w:r>
      <w:r w:rsidRPr="00766ACC">
        <w:rPr>
          <w:rFonts w:ascii="Times New Roman" w:eastAsia="Times New Roman" w:hAnsi="Times New Roman" w:cs="Times New Roman"/>
          <w:kern w:val="2"/>
          <w:sz w:val="24"/>
          <w:szCs w:val="24"/>
          <w:lang w:eastAsia="ru-RU"/>
        </w:rPr>
        <w:t>уведомление об отказе</w:t>
      </w:r>
      <w:r w:rsidRPr="00766ACC">
        <w:rPr>
          <w:rFonts w:ascii="Times New Roman" w:eastAsia="Times New Roman" w:hAnsi="Times New Roman" w:cs="Times New Roman"/>
          <w:kern w:val="2"/>
          <w:sz w:val="24"/>
          <w:szCs w:val="24"/>
        </w:rPr>
        <w:t xml:space="preserve"> в</w:t>
      </w:r>
      <w:r w:rsidRPr="00766ACC">
        <w:rPr>
          <w:rFonts w:ascii="Times New Roman" w:eastAsia="Times New Roman" w:hAnsi="Times New Roman" w:cs="Times New Roman"/>
          <w:kern w:val="2"/>
          <w:sz w:val="24"/>
          <w:szCs w:val="24"/>
          <w:lang w:eastAsia="ru-RU"/>
        </w:rPr>
        <w:t xml:space="preserve"> заключени</w:t>
      </w:r>
      <w:r>
        <w:rPr>
          <w:rFonts w:ascii="Times New Roman" w:eastAsia="Times New Roman" w:hAnsi="Times New Roman" w:cs="Times New Roman"/>
          <w:kern w:val="2"/>
          <w:sz w:val="24"/>
          <w:szCs w:val="24"/>
          <w:lang w:eastAsia="ru-RU"/>
        </w:rPr>
        <w:t>е</w:t>
      </w:r>
      <w:r w:rsidRPr="00766ACC">
        <w:rPr>
          <w:rFonts w:ascii="Times New Roman" w:eastAsia="Times New Roman" w:hAnsi="Times New Roman" w:cs="Times New Roman"/>
          <w:kern w:val="2"/>
          <w:sz w:val="24"/>
          <w:szCs w:val="24"/>
          <w:lang w:eastAsia="ru-RU"/>
        </w:rPr>
        <w:t xml:space="preserve"> договора о 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106. При получении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заявитель (заявители) или его (их) представитель (представители) расписывается (расписываются) в их получении в </w:t>
      </w:r>
      <w:r>
        <w:rPr>
          <w:rFonts w:ascii="Times New Roman" w:eastAsia="Times New Roman" w:hAnsi="Times New Roman" w:cs="Times New Roman"/>
          <w:kern w:val="2"/>
          <w:sz w:val="24"/>
          <w:szCs w:val="24"/>
        </w:rPr>
        <w:t>журнале регистрации обращений граждан</w:t>
      </w:r>
      <w:r w:rsidRPr="00766ACC">
        <w:rPr>
          <w:rFonts w:ascii="Times New Roman" w:eastAsia="Times New Roman" w:hAnsi="Times New Roman" w:cs="Times New Roman"/>
          <w:kern w:val="2"/>
          <w:sz w:val="24"/>
          <w:szCs w:val="24"/>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107.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пунктом 104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hAnsi="Times New Roman" w:cs="Times New Roman"/>
          <w:kern w:val="2"/>
          <w:sz w:val="24"/>
          <w:szCs w:val="24"/>
        </w:rPr>
        <w:t>, для принятия решения в соответствии с пунктом 95 настоящего административного регламента.</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108. Результатом административной процедуры является заключение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rPr>
        <w:t xml:space="preserve">выдача указанного договора и доверенности заявителю (заявителям), направление (выдача) заявителю (заявителям)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заключении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либо направление </w:t>
      </w:r>
      <w:r w:rsidRPr="00766ACC">
        <w:rPr>
          <w:rFonts w:ascii="Times New Roman" w:eastAsia="Times New Roman" w:hAnsi="Times New Roman" w:cs="Times New Roman"/>
          <w:kern w:val="2"/>
          <w:sz w:val="24"/>
          <w:szCs w:val="24"/>
        </w:rPr>
        <w:t xml:space="preserve">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Pr>
          <w:rFonts w:ascii="Times New Roman" w:eastAsia="Times New Roman" w:hAnsi="Times New Roman" w:cs="Times New Roman"/>
          <w:kern w:val="2"/>
          <w:sz w:val="24"/>
          <w:szCs w:val="24"/>
        </w:rPr>
        <w:t>журнале выдачи договоров социального найма</w:t>
      </w:r>
      <w:r w:rsidRPr="00766ACC">
        <w:rPr>
          <w:rFonts w:ascii="Times New Roman" w:eastAsia="Times New Roman" w:hAnsi="Times New Roman" w:cs="Times New Roman"/>
          <w:kern w:val="2"/>
          <w:sz w:val="24"/>
          <w:szCs w:val="24"/>
        </w:rPr>
        <w:t xml:space="preserve"> отметки о получении лично заявителем (заявителями) или его (их)  представителем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о выдаче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заключении договора 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заявителю (заявителям) </w:t>
      </w:r>
      <w:r w:rsidRPr="00766ACC">
        <w:rPr>
          <w:rFonts w:ascii="Times New Roman" w:eastAsia="Times New Roman" w:hAnsi="Times New Roman" w:cs="Times New Roman"/>
          <w:kern w:val="2"/>
          <w:sz w:val="24"/>
          <w:szCs w:val="24"/>
        </w:rPr>
        <w:t xml:space="preserve">или о передаче указанных документов МФЦ либо о </w:t>
      </w:r>
      <w:r w:rsidRPr="00766ACC">
        <w:rPr>
          <w:rFonts w:ascii="Times New Roman" w:hAnsi="Times New Roman" w:cs="Times New Roman"/>
          <w:kern w:val="2"/>
          <w:sz w:val="24"/>
          <w:szCs w:val="24"/>
        </w:rPr>
        <w:t>направлени</w:t>
      </w:r>
      <w:r w:rsidRPr="00766ACC">
        <w:rPr>
          <w:rFonts w:ascii="Times New Roman" w:eastAsia="Times New Roman" w:hAnsi="Times New Roman" w:cs="Times New Roman"/>
          <w:kern w:val="2"/>
          <w:sz w:val="24"/>
          <w:szCs w:val="24"/>
        </w:rPr>
        <w:t xml:space="preserve">и заявления об отзыве, проекта договора </w:t>
      </w:r>
      <w:r w:rsidRPr="00766ACC">
        <w:rPr>
          <w:rFonts w:ascii="Times New Roman" w:eastAsia="Times New Roman" w:hAnsi="Times New Roman" w:cs="Times New Roman"/>
          <w:kern w:val="2"/>
          <w:sz w:val="24"/>
          <w:szCs w:val="24"/>
          <w:lang w:eastAsia="ru-RU"/>
        </w:rPr>
        <w:t xml:space="preserve">о 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должностному лицу </w:t>
      </w:r>
      <w:r w:rsidRPr="00766ACC">
        <w:rPr>
          <w:rFonts w:ascii="Times New Roman" w:eastAsia="Times New Roman" w:hAnsi="Times New Roman" w:cs="Times New Roman"/>
          <w:kern w:val="2"/>
          <w:sz w:val="24"/>
          <w:szCs w:val="24"/>
          <w:lang w:eastAsia="ru-RU"/>
        </w:rPr>
        <w:t>администрации, ответственному за предоставление муниципальной услуги</w:t>
      </w:r>
      <w:r w:rsidRPr="00766ACC">
        <w:rPr>
          <w:rFonts w:ascii="Times New Roman" w:eastAsia="Times New Roman" w:hAnsi="Times New Roman" w:cs="Times New Roman"/>
          <w:kern w:val="2"/>
          <w:sz w:val="24"/>
          <w:szCs w:val="24"/>
        </w:rPr>
        <w:t>.</w:t>
      </w:r>
    </w:p>
    <w:p w:rsidR="00E70989" w:rsidRPr="006E713F"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color w:val="FF0000"/>
          <w:kern w:val="2"/>
          <w:sz w:val="24"/>
          <w:szCs w:val="24"/>
          <w:lang w:eastAsia="ru-RU"/>
        </w:rPr>
      </w:pPr>
      <w:r w:rsidRPr="006E713F">
        <w:rPr>
          <w:rFonts w:ascii="Times New Roman" w:eastAsia="Times New Roman" w:hAnsi="Times New Roman" w:cs="Times New Roman"/>
          <w:b/>
          <w:kern w:val="2"/>
          <w:sz w:val="24"/>
          <w:szCs w:val="24"/>
        </w:rPr>
        <w:lastRenderedPageBreak/>
        <w:t xml:space="preserve"> Заключение и выдача договора социального найма жилого помещения, переданного в муниципальную собственность</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sz w:val="24"/>
          <w:szCs w:val="24"/>
        </w:rPr>
      </w:pPr>
      <w:r w:rsidRPr="00766ACC">
        <w:rPr>
          <w:rFonts w:ascii="Times New Roman" w:eastAsia="Times New Roman" w:hAnsi="Times New Roman" w:cs="Times New Roman"/>
          <w:kern w:val="2"/>
          <w:sz w:val="24"/>
          <w:szCs w:val="24"/>
        </w:rPr>
        <w:t xml:space="preserve">110. Основанием для начала административной процедуры является </w:t>
      </w:r>
      <w:r w:rsidRPr="00766ACC">
        <w:rPr>
          <w:rFonts w:ascii="Times New Roman" w:hAnsi="Times New Roman" w:cs="Times New Roman"/>
          <w:sz w:val="24"/>
          <w:szCs w:val="24"/>
        </w:rPr>
        <w:t>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sz w:val="24"/>
          <w:szCs w:val="24"/>
        </w:rPr>
        <w:t>111. Д</w:t>
      </w:r>
      <w:r w:rsidRPr="00766ACC">
        <w:rPr>
          <w:rFonts w:ascii="Times New Roman" w:eastAsia="Times New Roman" w:hAnsi="Times New Roman" w:cs="Times New Roman"/>
          <w:kern w:val="2"/>
          <w:sz w:val="24"/>
          <w:szCs w:val="24"/>
          <w:lang w:eastAsia="ru-RU"/>
        </w:rPr>
        <w:t xml:space="preserve">олжностное лицо администрации, ответственное за предоставление муниципальной услуги, </w:t>
      </w:r>
      <w:r w:rsidRPr="00766ACC">
        <w:rPr>
          <w:rFonts w:ascii="Times New Roman" w:eastAsia="Times New Roman" w:hAnsi="Times New Roman" w:cs="Times New Roman"/>
          <w:kern w:val="2"/>
          <w:sz w:val="24"/>
          <w:szCs w:val="24"/>
        </w:rPr>
        <w:t>в</w:t>
      </w:r>
      <w:r w:rsidRPr="00766ACC">
        <w:rPr>
          <w:rFonts w:ascii="Times New Roman" w:hAnsi="Times New Roman" w:cs="Times New Roman"/>
          <w:kern w:val="2"/>
          <w:sz w:val="24"/>
          <w:szCs w:val="24"/>
        </w:rPr>
        <w:t xml:space="preserve">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w:t>
      </w:r>
      <w:r w:rsidRPr="00766ACC">
        <w:rPr>
          <w:rFonts w:ascii="Times New Roman" w:eastAsia="Times New Roman" w:hAnsi="Times New Roman" w:cs="Times New Roman"/>
          <w:kern w:val="2"/>
          <w:sz w:val="24"/>
          <w:szCs w:val="24"/>
          <w:lang w:eastAsia="ru-RU"/>
        </w:rPr>
        <w:t>подготавливает проект договора социального найма указанного жилого помещения.</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112. </w:t>
      </w:r>
      <w:r w:rsidRPr="00766ACC">
        <w:rPr>
          <w:rFonts w:ascii="Times New Roman" w:eastAsia="Times New Roman" w:hAnsi="Times New Roman" w:cs="Times New Roman"/>
          <w:kern w:val="2"/>
          <w:sz w:val="24"/>
          <w:szCs w:val="24"/>
          <w:lang w:eastAsia="ru-RU"/>
        </w:rPr>
        <w:t xml:space="preserve">Проект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766ACC">
        <w:rPr>
          <w:rFonts w:ascii="Times New Roman" w:hAnsi="Times New Roman" w:cs="Times New Roman"/>
          <w:kern w:val="2"/>
          <w:sz w:val="24"/>
          <w:szCs w:val="24"/>
        </w:rPr>
        <w:t xml:space="preserve">в количестве по одному экземпляру для каждой стороны указанного договора. </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hAnsi="Times New Roman" w:cs="Times New Roman"/>
          <w:kern w:val="2"/>
          <w:sz w:val="24"/>
          <w:szCs w:val="24"/>
        </w:rPr>
        <w:t xml:space="preserve">113. </w:t>
      </w:r>
      <w:r w:rsidRPr="00766ACC">
        <w:rPr>
          <w:rFonts w:ascii="Times New Roman" w:eastAsia="Times New Roman" w:hAnsi="Times New Roman" w:cs="Times New Roman"/>
          <w:kern w:val="2"/>
          <w:sz w:val="24"/>
          <w:szCs w:val="24"/>
          <w:lang w:eastAsia="ru-RU"/>
        </w:rPr>
        <w:t xml:space="preserve">После подготовки проекта договора 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главой администрации </w:t>
      </w:r>
      <w:r w:rsidRPr="00766ACC">
        <w:rPr>
          <w:rFonts w:ascii="Times New Roman" w:eastAsia="Times New Roman" w:hAnsi="Times New Roman" w:cs="Times New Roman"/>
          <w:kern w:val="2"/>
          <w:sz w:val="24"/>
          <w:szCs w:val="24"/>
        </w:rPr>
        <w:t xml:space="preserve">направляет заявителю (заявителям) уведомление </w:t>
      </w:r>
      <w:r w:rsidRPr="00766ACC">
        <w:rPr>
          <w:rFonts w:ascii="Times New Roman" w:hAnsi="Times New Roman" w:cs="Times New Roman"/>
          <w:kern w:val="2"/>
          <w:sz w:val="24"/>
          <w:szCs w:val="24"/>
        </w:rPr>
        <w:t xml:space="preserve">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w:t>
      </w:r>
      <w:r w:rsidRPr="00766ACC">
        <w:rPr>
          <w:rFonts w:ascii="Times New Roman" w:eastAsia="Times New Roman" w:hAnsi="Times New Roman" w:cs="Times New Roman"/>
          <w:kern w:val="2"/>
          <w:sz w:val="24"/>
          <w:szCs w:val="24"/>
        </w:rPr>
        <w:t>почтовым отправлением по адресу, указанному в заявлении, либо по обращению заявителя (заявителей) – вручает его лично.</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В случае, если заявление представлялось через МФЦ, уведомление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получения им указанного договора </w:t>
      </w:r>
      <w:r w:rsidRPr="00766ACC">
        <w:rPr>
          <w:rFonts w:ascii="Times New Roman" w:eastAsia="Times New Roman" w:hAnsi="Times New Roman" w:cs="Times New Roman"/>
          <w:kern w:val="2"/>
          <w:sz w:val="24"/>
          <w:szCs w:val="24"/>
        </w:rPr>
        <w:t xml:space="preserve">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115. При получении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Pr>
          <w:rFonts w:ascii="Times New Roman" w:hAnsi="Times New Roman" w:cs="Times New Roman"/>
          <w:kern w:val="2"/>
          <w:sz w:val="24"/>
          <w:szCs w:val="24"/>
        </w:rPr>
        <w:t>,</w:t>
      </w:r>
      <w:r w:rsidRPr="00766ACC">
        <w:rPr>
          <w:rFonts w:ascii="Times New Roman" w:hAnsi="Times New Roman" w:cs="Times New Roman"/>
          <w:kern w:val="2"/>
          <w:sz w:val="24"/>
          <w:szCs w:val="24"/>
        </w:rPr>
        <w:t xml:space="preserve"> наниматель жилого помещения</w:t>
      </w:r>
      <w:r w:rsidRPr="00766ACC">
        <w:rPr>
          <w:rFonts w:ascii="Times New Roman" w:eastAsia="Times New Roman" w:hAnsi="Times New Roman" w:cs="Times New Roman"/>
          <w:kern w:val="2"/>
          <w:sz w:val="24"/>
          <w:szCs w:val="24"/>
        </w:rPr>
        <w:t xml:space="preserve"> или его представитель расписывается в его получении в </w:t>
      </w:r>
      <w:r>
        <w:rPr>
          <w:rFonts w:ascii="Times New Roman" w:eastAsia="Times New Roman" w:hAnsi="Times New Roman" w:cs="Times New Roman"/>
          <w:kern w:val="2"/>
          <w:sz w:val="24"/>
          <w:szCs w:val="24"/>
        </w:rPr>
        <w:t>журнале выдачи договоров социального найма жилого помещения</w:t>
      </w:r>
      <w:r w:rsidRPr="00766ACC">
        <w:rPr>
          <w:rFonts w:ascii="Times New Roman" w:eastAsia="Times New Roman" w:hAnsi="Times New Roman" w:cs="Times New Roman"/>
          <w:kern w:val="2"/>
          <w:sz w:val="24"/>
          <w:szCs w:val="24"/>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rPr>
        <w:t xml:space="preserve">116. Результатом административной процедуры является заключение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 xml:space="preserve">муниципальную собственность, и </w:t>
      </w:r>
      <w:r w:rsidRPr="00766ACC">
        <w:rPr>
          <w:rFonts w:ascii="Times New Roman" w:eastAsia="Times New Roman" w:hAnsi="Times New Roman" w:cs="Times New Roman"/>
          <w:kern w:val="2"/>
          <w:sz w:val="24"/>
          <w:szCs w:val="24"/>
        </w:rPr>
        <w:t>выдача указанного договора</w:t>
      </w:r>
      <w:r w:rsidRPr="00766ACC">
        <w:rPr>
          <w:rFonts w:ascii="Times New Roman" w:hAnsi="Times New Roman" w:cs="Times New Roman"/>
          <w:kern w:val="2"/>
          <w:sz w:val="24"/>
          <w:szCs w:val="24"/>
        </w:rPr>
        <w:t>.</w:t>
      </w:r>
      <w:r w:rsidRPr="00766ACC">
        <w:rPr>
          <w:rFonts w:ascii="Times New Roman" w:eastAsia="Times New Roman" w:hAnsi="Times New Roman" w:cs="Times New Roman"/>
          <w:kern w:val="2"/>
          <w:sz w:val="24"/>
          <w:szCs w:val="24"/>
          <w:lang w:eastAsia="ru-RU"/>
        </w:rPr>
        <w:t xml:space="preserve"> </w:t>
      </w:r>
    </w:p>
    <w:p w:rsidR="00E70989" w:rsidRPr="00766ACC" w:rsidRDefault="00E70989" w:rsidP="00A87E06">
      <w:pPr>
        <w:autoSpaceDE w:val="0"/>
        <w:autoSpaceDN w:val="0"/>
        <w:adjustRightInd w:val="0"/>
        <w:spacing w:after="12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 xml:space="preserve">117.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Pr>
          <w:rFonts w:ascii="Times New Roman" w:eastAsia="Times New Roman" w:hAnsi="Times New Roman" w:cs="Times New Roman"/>
          <w:kern w:val="2"/>
          <w:sz w:val="24"/>
          <w:szCs w:val="24"/>
        </w:rPr>
        <w:t>журнал регистрации обращений граждан</w:t>
      </w:r>
      <w:r w:rsidRPr="00766ACC">
        <w:rPr>
          <w:rFonts w:ascii="Times New Roman" w:eastAsia="Times New Roman" w:hAnsi="Times New Roman" w:cs="Times New Roman"/>
          <w:kern w:val="2"/>
          <w:sz w:val="24"/>
          <w:szCs w:val="24"/>
        </w:rPr>
        <w:t xml:space="preserve"> отметки о </w:t>
      </w:r>
      <w:r w:rsidRPr="00766ACC">
        <w:rPr>
          <w:rFonts w:ascii="Times New Roman" w:eastAsia="Times New Roman" w:hAnsi="Times New Roman" w:cs="Times New Roman"/>
          <w:kern w:val="2"/>
          <w:sz w:val="24"/>
          <w:szCs w:val="24"/>
        </w:rPr>
        <w:lastRenderedPageBreak/>
        <w:t xml:space="preserve">получении лично нанимателем жилого помещения или его представителем 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w:t>
      </w:r>
      <w:r w:rsidRPr="00766ACC">
        <w:rPr>
          <w:rFonts w:ascii="Times New Roman" w:eastAsia="Times New Roman" w:hAnsi="Times New Roman" w:cs="Times New Roman"/>
          <w:kern w:val="2"/>
          <w:sz w:val="24"/>
          <w:szCs w:val="24"/>
        </w:rPr>
        <w:t>.</w:t>
      </w:r>
    </w:p>
    <w:p w:rsidR="00E70989" w:rsidRPr="004F49EB"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t>Особенности выполнения административных действий в МФЦ</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119. Информация, указанная в пункте 118 настоящего административного регламента, предоставляется МФЦ:</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r>
        <w:rPr>
          <w:rFonts w:ascii="Times New Roman" w:eastAsia="Times New Roman" w:hAnsi="Times New Roman" w:cs="Times New Roman"/>
          <w:kern w:val="2"/>
          <w:sz w:val="24"/>
          <w:szCs w:val="24"/>
        </w:rPr>
        <w:t xml:space="preserve"> </w:t>
      </w:r>
      <w:r w:rsidRPr="004F49EB">
        <w:rPr>
          <w:rFonts w:ascii="Times New Roman" w:eastAsia="Times New Roman" w:hAnsi="Times New Roman" w:cs="Times New Roman"/>
          <w:kern w:val="2"/>
          <w:sz w:val="24"/>
          <w:szCs w:val="24"/>
        </w:rPr>
        <w:t>https://md.tomsk.ru/</w:t>
      </w:r>
      <w:r w:rsidRPr="00766ACC">
        <w:rPr>
          <w:rFonts w:ascii="Times New Roman" w:eastAsia="Times New Roman" w:hAnsi="Times New Roman" w:cs="Times New Roman"/>
          <w:kern w:val="2"/>
          <w:sz w:val="24"/>
          <w:szCs w:val="24"/>
        </w:rPr>
        <w:t>;</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120. МФЦ предоставляет информацию:</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1) по общим вопросам предоставления муниципальных услуг в МФЦ;</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2) по вопросам, указанным в пункте 9 настоящего административного регламента;</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3) о ходе рассмотрения заявления о предоставлении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об исчерпывающем перечне государственных и (или) муниципальных услуг, организация предоставления которых необходима заявителю;</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eastAsia="Times New Roman" w:hAnsi="Times New Roman" w:cs="Times New Roman"/>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E70989" w:rsidRPr="00766ACC" w:rsidRDefault="00E70989" w:rsidP="00E7098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 о перечне результатов государственных и (или) муниципальных услуг, входящих в комплексный запрос.</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122.</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случае подачи заявления посредством МФЦ (за исключением случая, предусмотренного пунктом 125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определяет предмет обращения;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устанавливает личность заявителя (заявителей) или личность и полномочия его (их) представителя (представителей);</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lastRenderedPageBreak/>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6) направляет пакет документов в администрацию:</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(в составе пакетов электронных дел) – в день обращения заявителя в МФЦ;</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123. 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124. По окончании приема документов работник МФЦ оформляет расписку в получении МФЦ документов, которая оформляется </w:t>
      </w:r>
      <w:r w:rsidRPr="00766ACC">
        <w:rPr>
          <w:rFonts w:ascii="Times New Roman" w:hAnsi="Times New Roman" w:cs="Times New Roman"/>
          <w:kern w:val="2"/>
          <w:sz w:val="24"/>
          <w:szCs w:val="24"/>
        </w:rPr>
        <w:t xml:space="preserve">по одному экземпляру для каждого заявителя, участвующего в приватизации, которые </w:t>
      </w:r>
      <w:r w:rsidRPr="00766ACC">
        <w:rPr>
          <w:rFonts w:ascii="Times New Roman" w:eastAsia="Times New Roman" w:hAnsi="Times New Roman" w:cs="Times New Roman"/>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Каждый экземпляр расписки подписывается работником МФЦ и заявителем или его представителем.</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устанавливает личность заявителя (заявителей) или личность и полномочия представителя заявителя (заявителей);</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6) формирует перечень документов, необходимых для обращения за государственными и (или) муниципальными услугами в рамках комплексного запроса, и </w:t>
      </w:r>
      <w:r w:rsidRPr="00766ACC">
        <w:rPr>
          <w:rFonts w:ascii="Times New Roman" w:eastAsia="Times New Roman" w:hAnsi="Times New Roman" w:cs="Times New Roman"/>
          <w:kern w:val="2"/>
          <w:sz w:val="24"/>
          <w:szCs w:val="24"/>
          <w:lang w:eastAsia="ru-RU"/>
        </w:rPr>
        <w:lastRenderedPageBreak/>
        <w:t>информирует об этом заявителя (заявителей) или его (их) представителя с указанием на документы;</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10) уведомляет заявителя (заявителей) о том, что он (они) имеет (имеют) право обратиться в МФЦ с заявлением об отзыве;</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122 настоящего административного регламента.</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127. В случае подачи заявителем заявления об исправлении технической ошибки, указанного в пункте 129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устанавливает личность заявителя или личность и полномочия представителя заявителя;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а) в электронном виде – в день обращения заявителя в МФЦ;</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б) на бумажном носителе – в течение двух рабочих дней, следующих за днем обращения заявителя в МФЦ, посредством курьерской связи с составлением описи </w:t>
      </w:r>
      <w:r w:rsidRPr="00766ACC">
        <w:rPr>
          <w:rFonts w:ascii="Times New Roman" w:eastAsia="Times New Roman" w:hAnsi="Times New Roman" w:cs="Times New Roman"/>
          <w:kern w:val="2"/>
          <w:sz w:val="24"/>
          <w:szCs w:val="24"/>
          <w:lang w:eastAsia="ru-RU"/>
        </w:rPr>
        <w:lastRenderedPageBreak/>
        <w:t>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128.</w:t>
      </w:r>
      <w:r w:rsidRPr="00766ACC">
        <w:rPr>
          <w:rFonts w:ascii="Times New Roman" w:eastAsia="Times New Roman" w:hAnsi="Times New Roman" w:cs="Times New Roman"/>
          <w:color w:val="FF0000"/>
          <w:kern w:val="2"/>
          <w:sz w:val="24"/>
          <w:szCs w:val="24"/>
          <w:lang w:eastAsia="ru-RU"/>
        </w:rPr>
        <w:t xml:space="preserve"> </w:t>
      </w:r>
      <w:r w:rsidRPr="00766ACC">
        <w:rPr>
          <w:rFonts w:ascii="Times New Roman" w:eastAsia="Times New Roman" w:hAnsi="Times New Roman" w:cs="Times New Roman"/>
          <w:kern w:val="2"/>
          <w:sz w:val="24"/>
          <w:szCs w:val="24"/>
          <w:lang w:eastAsia="ru-RU"/>
        </w:rPr>
        <w:t xml:space="preserve">При получении МФЦ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доверенности</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 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 xml:space="preserve">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и </w:t>
      </w:r>
      <w:r w:rsidRPr="00766ACC">
        <w:rPr>
          <w:rFonts w:ascii="Times New Roman" w:eastAsia="Times New Roman" w:hAnsi="Times New Roman" w:cs="Times New Roman"/>
          <w:kern w:val="2"/>
          <w:sz w:val="24"/>
          <w:szCs w:val="24"/>
          <w:lang w:eastAsia="ru-RU"/>
        </w:rPr>
        <w:t xml:space="preserve">выдачу указанного договора </w:t>
      </w:r>
      <w:r w:rsidRPr="00766ACC">
        <w:rPr>
          <w:rFonts w:ascii="Times New Roman" w:hAnsi="Times New Roman" w:cs="Times New Roman"/>
          <w:kern w:val="2"/>
          <w:sz w:val="24"/>
          <w:szCs w:val="24"/>
        </w:rPr>
        <w:t xml:space="preserve">по одному экземпляру для каждой стороны и один для </w:t>
      </w:r>
      <w:r w:rsidRPr="00766ACC">
        <w:rPr>
          <w:rFonts w:ascii="Times New Roman" w:hAnsi="Times New Roman" w:cs="Times New Roman"/>
          <w:sz w:val="24"/>
          <w:szCs w:val="24"/>
        </w:rPr>
        <w:t>органа, осуществляющего государственный кадастровый учет и государственную регистрацию прав,</w:t>
      </w:r>
      <w:r w:rsidRPr="00766ACC">
        <w:rPr>
          <w:rFonts w:ascii="Times New Roman" w:eastAsia="Times New Roman" w:hAnsi="Times New Roman" w:cs="Times New Roman"/>
          <w:kern w:val="2"/>
          <w:sz w:val="24"/>
          <w:szCs w:val="24"/>
          <w:lang w:eastAsia="ru-RU"/>
        </w:rPr>
        <w:t xml:space="preserve"> заявителю (заявителям) или его (их) представителю не позднее рабочего дня, следующего за днем поступления соответствующих документов в МФЦ.</w:t>
      </w:r>
    </w:p>
    <w:p w:rsidR="00E70989" w:rsidRPr="00766ACC" w:rsidRDefault="00E70989" w:rsidP="00A87E06">
      <w:pPr>
        <w:autoSpaceDE w:val="0"/>
        <w:autoSpaceDN w:val="0"/>
        <w:spacing w:after="12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После выдачи </w:t>
      </w:r>
      <w:r w:rsidRPr="00766ACC">
        <w:rPr>
          <w:rFonts w:ascii="Times New Roman" w:eastAsia="Times New Roman" w:hAnsi="Times New Roman" w:cs="Times New Roman"/>
          <w:kern w:val="2"/>
          <w:sz w:val="24"/>
          <w:szCs w:val="24"/>
        </w:rPr>
        <w:t xml:space="preserve">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доверенности,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 xml:space="preserve">уведомления об отказе в принятии заявления к рассмотрению, уведомления </w:t>
      </w:r>
      <w:r w:rsidRPr="00766ACC">
        <w:rPr>
          <w:rFonts w:ascii="Times New Roman" w:hAnsi="Times New Roman" w:cs="Times New Roman"/>
          <w:kern w:val="2"/>
          <w:sz w:val="24"/>
          <w:szCs w:val="24"/>
        </w:rPr>
        <w:t xml:space="preserve">о необходимости явки нанимателя жилого помещения в администрацию для подписания </w:t>
      </w:r>
      <w:r w:rsidRPr="00766ACC">
        <w:rPr>
          <w:rFonts w:ascii="Times New Roman" w:eastAsia="Times New Roman" w:hAnsi="Times New Roman" w:cs="Times New Roman"/>
          <w:kern w:val="2"/>
          <w:sz w:val="24"/>
          <w:szCs w:val="24"/>
        </w:rPr>
        <w:t xml:space="preserve">договора </w:t>
      </w:r>
      <w:r w:rsidRPr="00766ACC">
        <w:rPr>
          <w:rFonts w:ascii="Times New Roman" w:eastAsia="Times New Roman" w:hAnsi="Times New Roman" w:cs="Times New Roman"/>
          <w:kern w:val="2"/>
          <w:sz w:val="24"/>
          <w:szCs w:val="24"/>
          <w:lang w:eastAsia="ru-RU"/>
        </w:rPr>
        <w:t xml:space="preserve">социального найма жилого помещения, переданного в </w:t>
      </w:r>
      <w:r w:rsidRPr="00766ACC">
        <w:rPr>
          <w:rFonts w:ascii="Times New Roman" w:hAnsi="Times New Roman" w:cs="Times New Roman"/>
          <w:kern w:val="2"/>
          <w:sz w:val="24"/>
          <w:szCs w:val="24"/>
        </w:rPr>
        <w:t>муниципальную собственность, и получения указанного договора</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 xml:space="preserve">или правового акта администрации об исправлении технической ошибки </w:t>
      </w:r>
      <w:r w:rsidRPr="00766ACC">
        <w:rPr>
          <w:rFonts w:ascii="Times New Roman" w:eastAsia="Times New Roman" w:hAnsi="Times New Roman" w:cs="Times New Roman"/>
          <w:kern w:val="2"/>
          <w:sz w:val="24"/>
          <w:szCs w:val="24"/>
        </w:rPr>
        <w:t xml:space="preserve">заявитель (заявители), или его (их) представитель расписывается в их получении </w:t>
      </w:r>
      <w:r w:rsidRPr="00766ACC">
        <w:rPr>
          <w:rFonts w:ascii="Times New Roman" w:eastAsia="Times New Roman" w:hAnsi="Times New Roman" w:cs="Times New Roman"/>
          <w:kern w:val="2"/>
          <w:sz w:val="24"/>
          <w:szCs w:val="24"/>
          <w:lang w:eastAsia="ru-RU"/>
        </w:rPr>
        <w:t>работник</w:t>
      </w:r>
      <w:r>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МФЦ производит соответствующую отметку в автоматизированной информационной системе МФЦ.</w:t>
      </w:r>
    </w:p>
    <w:p w:rsidR="00E70989" w:rsidRPr="004F49EB"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4F49EB">
        <w:rPr>
          <w:rFonts w:ascii="Times New Roman" w:eastAsia="Times New Roman" w:hAnsi="Times New Roman" w:cs="Times New Roman"/>
          <w:b/>
          <w:kern w:val="2"/>
          <w:sz w:val="24"/>
          <w:szCs w:val="24"/>
          <w:lang w:eastAsia="ru-RU"/>
        </w:rPr>
        <w:t>Исправление допущенных опечаток и ошибок в выданных</w:t>
      </w:r>
      <w:r w:rsidRPr="004F49EB">
        <w:rPr>
          <w:rFonts w:ascii="Times New Roman" w:eastAsia="Times New Roman" w:hAnsi="Times New Roman" w:cs="Times New Roman"/>
          <w:b/>
          <w:kern w:val="2"/>
          <w:sz w:val="24"/>
          <w:szCs w:val="24"/>
          <w:lang w:eastAsia="ru-RU"/>
        </w:rPr>
        <w:br/>
        <w:t>в результате предоставления муниципальной услуги документах</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129. Основанием для исправления допущенных опечаток и ошибок в выданном </w:t>
      </w:r>
      <w:r w:rsidRPr="00766ACC">
        <w:rPr>
          <w:rFonts w:ascii="Times New Roman" w:eastAsia="Times New Roman" w:hAnsi="Times New Roman" w:cs="Times New Roman"/>
          <w:kern w:val="2"/>
          <w:sz w:val="24"/>
          <w:szCs w:val="24"/>
        </w:rPr>
        <w:t xml:space="preserve">договоре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уведомлении об отказе</w:t>
      </w:r>
      <w:r w:rsidRPr="00766ACC">
        <w:rPr>
          <w:rFonts w:ascii="Times New Roman" w:eastAsia="Times New Roman" w:hAnsi="Times New Roman" w:cs="Times New Roman"/>
          <w:kern w:val="2"/>
          <w:sz w:val="24"/>
          <w:szCs w:val="24"/>
        </w:rPr>
        <w:t xml:space="preserve"> в заключени</w:t>
      </w:r>
      <w:r>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130.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w:t>
      </w:r>
      <w:r w:rsidRPr="00766ACC">
        <w:rPr>
          <w:rFonts w:ascii="Times New Roman" w:eastAsia="Times New Roman" w:hAnsi="Times New Roman" w:cs="Times New Roman"/>
          <w:kern w:val="2"/>
          <w:sz w:val="24"/>
          <w:szCs w:val="24"/>
          <w:lang w:eastAsia="ru-RU"/>
        </w:rPr>
        <w:lastRenderedPageBreak/>
        <w:t>результате предоставления муниципальной услуги документе и принимает одно и следующих решений:</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об исправлении технической ошибки;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об отсутствии технической ошибки.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133. Критерием принятия решения, указанного в пункте 132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134. В случае принятия решения, указанного в подпункте 1 пункта 132 настоящего административного регламента, в отношении уведомления об отказе</w:t>
      </w:r>
      <w:r w:rsidRPr="00766ACC">
        <w:rPr>
          <w:rFonts w:ascii="Times New Roman" w:eastAsia="Times New Roman" w:hAnsi="Times New Roman" w:cs="Times New Roman"/>
          <w:kern w:val="2"/>
          <w:sz w:val="24"/>
          <w:szCs w:val="24"/>
        </w:rPr>
        <w:t xml:space="preserve"> в заключени</w:t>
      </w:r>
      <w:r>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 подготавливает проект уведомления об отказе</w:t>
      </w:r>
      <w:r w:rsidRPr="00766ACC">
        <w:rPr>
          <w:rFonts w:ascii="Times New Roman" w:eastAsia="Times New Roman" w:hAnsi="Times New Roman" w:cs="Times New Roman"/>
          <w:kern w:val="2"/>
          <w:sz w:val="24"/>
          <w:szCs w:val="24"/>
        </w:rPr>
        <w:t xml:space="preserve"> в заключении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w:t>
      </w:r>
      <w:r w:rsidRPr="00766ACC">
        <w:rPr>
          <w:rFonts w:ascii="Times New Roman" w:eastAsia="Times New Roman" w:hAnsi="Times New Roman" w:cs="Times New Roman"/>
          <w:kern w:val="2"/>
          <w:sz w:val="24"/>
          <w:szCs w:val="24"/>
          <w:lang w:eastAsia="ru-RU"/>
        </w:rPr>
        <w:t xml:space="preserve"> с исправленной технической ошибкой. </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135. В случае принятия решения, указанного в подпункте 1 пункта 132 настоящего административного регламента, в отношении договора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подготавливает проект дополнительного соглашения к указанному  договору (договорам),</w:t>
      </w:r>
      <w:r w:rsidRPr="00766ACC">
        <w:rPr>
          <w:rFonts w:ascii="Times New Roman" w:hAnsi="Times New Roman" w:cs="Times New Roman"/>
          <w:kern w:val="2"/>
          <w:sz w:val="24"/>
          <w:szCs w:val="24"/>
        </w:rPr>
        <w:t xml:space="preserve"> направленный на </w:t>
      </w:r>
      <w:r w:rsidRPr="00766ACC">
        <w:rPr>
          <w:rFonts w:ascii="Times New Roman" w:eastAsia="Times New Roman" w:hAnsi="Times New Roman" w:cs="Times New Roman"/>
          <w:kern w:val="2"/>
          <w:sz w:val="24"/>
          <w:szCs w:val="24"/>
          <w:lang w:eastAsia="ru-RU"/>
        </w:rPr>
        <w:t>исправление в нем (в них) технической ошибки.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136.</w:t>
      </w:r>
      <w:r w:rsidRPr="00766ACC">
        <w:rPr>
          <w:rFonts w:ascii="Times New Roman" w:hAnsi="Times New Roman" w:cs="Times New Roman"/>
          <w:kern w:val="2"/>
          <w:sz w:val="24"/>
          <w:szCs w:val="24"/>
        </w:rPr>
        <w:t xml:space="preserve"> </w:t>
      </w:r>
      <w:r w:rsidRPr="00766ACC">
        <w:rPr>
          <w:rFonts w:ascii="Times New Roman" w:eastAsia="Times New Roman" w:hAnsi="Times New Roman" w:cs="Times New Roman"/>
          <w:kern w:val="2"/>
          <w:sz w:val="24"/>
          <w:szCs w:val="24"/>
          <w:lang w:eastAsia="ru-RU"/>
        </w:rPr>
        <w:t>В случае принятия решения, указанного в подпункте 2 пункта 132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137.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w:t>
      </w:r>
      <w:r>
        <w:rPr>
          <w:rFonts w:ascii="Times New Roman" w:eastAsia="Times New Roman" w:hAnsi="Times New Roman" w:cs="Times New Roman"/>
          <w:kern w:val="2"/>
          <w:sz w:val="24"/>
          <w:szCs w:val="24"/>
        </w:rPr>
        <w:t xml:space="preserve"> в заключение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w:t>
      </w:r>
      <w:r w:rsidRPr="00766ACC">
        <w:rPr>
          <w:rFonts w:ascii="Times New Roman" w:eastAsia="Times New Roman" w:hAnsi="Times New Roman" w:cs="Times New Roman"/>
          <w:kern w:val="2"/>
          <w:sz w:val="24"/>
          <w:szCs w:val="24"/>
          <w:lang w:eastAsia="ru-RU"/>
        </w:rPr>
        <w:t xml:space="preserve">к договору </w:t>
      </w:r>
      <w:r w:rsidRPr="00766ACC">
        <w:rPr>
          <w:rFonts w:ascii="Times New Roman" w:eastAsia="Times New Roman" w:hAnsi="Times New Roman" w:cs="Times New Roman"/>
          <w:kern w:val="2"/>
          <w:sz w:val="24"/>
          <w:szCs w:val="24"/>
        </w:rPr>
        <w:t xml:space="preserve">о </w:t>
      </w:r>
      <w:r w:rsidRPr="00766ACC">
        <w:rPr>
          <w:rFonts w:ascii="Times New Roman" w:eastAsia="Times New Roman" w:hAnsi="Times New Roman" w:cs="Times New Roman"/>
          <w:kern w:val="2"/>
          <w:sz w:val="24"/>
          <w:szCs w:val="24"/>
          <w:lang w:eastAsia="ru-RU"/>
        </w:rPr>
        <w:t xml:space="preserve">передаче гражданином (гражданами) </w:t>
      </w:r>
      <w:r w:rsidRPr="00766ACC">
        <w:rPr>
          <w:rFonts w:ascii="Times New Roman" w:hAnsi="Times New Roman" w:cs="Times New Roman"/>
          <w:kern w:val="2"/>
          <w:sz w:val="24"/>
          <w:szCs w:val="24"/>
        </w:rPr>
        <w:t xml:space="preserve">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w:t>
      </w:r>
      <w:r w:rsidRPr="00766ACC">
        <w:rPr>
          <w:rFonts w:ascii="Times New Roman" w:eastAsia="Times New Roman" w:hAnsi="Times New Roman" w:cs="Times New Roman"/>
          <w:kern w:val="2"/>
          <w:sz w:val="24"/>
          <w:szCs w:val="24"/>
          <w:lang w:eastAsia="ru-RU"/>
        </w:rPr>
        <w:t>исправление технической ошибки, или уведомления об отсутствии технической ошибки.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138. Глава администрации в течение одного рабочего дня после подписания документов, указанных в пунктах 134–136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пунктах 134 и 136 настоящего административного регламента, направляет уведомление об отказе</w:t>
      </w:r>
      <w:r w:rsidRPr="00766ACC">
        <w:rPr>
          <w:rFonts w:ascii="Times New Roman" w:eastAsia="Times New Roman" w:hAnsi="Times New Roman" w:cs="Times New Roman"/>
          <w:kern w:val="2"/>
          <w:sz w:val="24"/>
          <w:szCs w:val="24"/>
        </w:rPr>
        <w:t xml:space="preserve"> в заключении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или уведомление об отсутствии технической ошибки заявителю (заявителям) или его (их) представителю (представителям) почтовым отправлением </w:t>
      </w:r>
      <w:r w:rsidRPr="00766ACC">
        <w:rPr>
          <w:rFonts w:ascii="Times New Roman" w:hAnsi="Times New Roman" w:cs="Times New Roman"/>
          <w:kern w:val="2"/>
          <w:sz w:val="24"/>
          <w:szCs w:val="24"/>
          <w:lang w:eastAsia="ru-RU"/>
        </w:rPr>
        <w:t>по адресу, указанному в заявлении</w:t>
      </w:r>
      <w:r w:rsidRPr="00766ACC">
        <w:rPr>
          <w:rFonts w:ascii="Times New Roman" w:eastAsia="Times New Roman" w:hAnsi="Times New Roman" w:cs="Times New Roman"/>
          <w:kern w:val="2"/>
          <w:sz w:val="24"/>
          <w:szCs w:val="24"/>
          <w:lang w:eastAsia="ru-RU"/>
        </w:rPr>
        <w:t xml:space="preserve"> об исправлении технической ошибки либо по обращению заявителя или его представителя – вручает его лично.</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w:t>
      </w:r>
      <w:r w:rsidRPr="00766ACC">
        <w:rPr>
          <w:rFonts w:ascii="Times New Roman" w:eastAsia="Times New Roman" w:hAnsi="Times New Roman" w:cs="Times New Roman"/>
          <w:kern w:val="2"/>
          <w:sz w:val="24"/>
          <w:szCs w:val="24"/>
          <w:lang w:eastAsia="ru-RU"/>
        </w:rPr>
        <w:lastRenderedPageBreak/>
        <w:t>одного рабочего дня со дня подписания главой администрации уведомления об отказе</w:t>
      </w:r>
      <w:r w:rsidRPr="00766ACC">
        <w:rPr>
          <w:rFonts w:ascii="Times New Roman" w:eastAsia="Times New Roman" w:hAnsi="Times New Roman" w:cs="Times New Roman"/>
          <w:kern w:val="2"/>
          <w:sz w:val="24"/>
          <w:szCs w:val="24"/>
        </w:rPr>
        <w:t xml:space="preserve"> в заключени</w:t>
      </w:r>
      <w:r>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 xml:space="preserve">гражданином (гражданами) приватизированного жилого помещения в муниципальную собственность </w:t>
      </w:r>
      <w:r w:rsidRPr="00766ACC">
        <w:rPr>
          <w:rFonts w:ascii="Times New Roman" w:eastAsia="Times New Roman" w:hAnsi="Times New Roman" w:cs="Times New Roman"/>
          <w:kern w:val="2"/>
          <w:sz w:val="24"/>
          <w:szCs w:val="24"/>
          <w:lang w:eastAsia="ru-RU"/>
        </w:rPr>
        <w:t xml:space="preserve">с исправленной технической ошибкой или уведомления об отсутствии технической ошибки, направляет указанные документы в МФЦ. </w:t>
      </w:r>
    </w:p>
    <w:p w:rsidR="00E70989" w:rsidRPr="00766ACC" w:rsidRDefault="00E70989" w:rsidP="00E7098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 xml:space="preserve">140. Заключение с заявителем (заявителями) дополнительного соглашения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подписание доверенности</w:t>
      </w:r>
      <w:r w:rsidRPr="00766ACC">
        <w:rPr>
          <w:rFonts w:ascii="Times New Roman" w:eastAsia="Times New Roman" w:hAnsi="Times New Roman" w:cs="Times New Roman"/>
          <w:kern w:val="2"/>
          <w:sz w:val="24"/>
          <w:szCs w:val="24"/>
          <w:lang w:eastAsia="ru-RU"/>
        </w:rPr>
        <w:t xml:space="preserve"> (доверенностей) и их направление (выдача) заявителю (заявителям) </w:t>
      </w:r>
      <w:r w:rsidRPr="00766ACC">
        <w:rPr>
          <w:rFonts w:ascii="Times New Roman" w:hAnsi="Times New Roman" w:cs="Times New Roman"/>
          <w:kern w:val="2"/>
          <w:sz w:val="24"/>
          <w:szCs w:val="24"/>
        </w:rPr>
        <w:t>осуществляется в порядке, установленном пунктами 104–107 настоящего административного регламента.</w:t>
      </w:r>
    </w:p>
    <w:p w:rsidR="00E70989" w:rsidRPr="00766ACC" w:rsidRDefault="00E70989" w:rsidP="00E70989">
      <w:pPr>
        <w:autoSpaceDE w:val="0"/>
        <w:autoSpaceDN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141.</w:t>
      </w:r>
      <w:r w:rsidRPr="00766ACC">
        <w:rPr>
          <w:rFonts w:ascii="Times New Roman" w:eastAsia="Times New Roman" w:hAnsi="Times New Roman" w:cs="Times New Roman"/>
          <w:kern w:val="2"/>
          <w:sz w:val="24"/>
          <w:szCs w:val="24"/>
          <w:lang w:eastAsia="ru-RU"/>
        </w:rPr>
        <w:t xml:space="preserve">  Заключение с заявителем (заявителями) дополнительного соглашения к договору </w:t>
      </w:r>
      <w:r w:rsidRPr="00766ACC">
        <w:rPr>
          <w:rFonts w:ascii="Times New Roman" w:hAnsi="Times New Roman" w:cs="Times New Roman"/>
          <w:kern w:val="2"/>
          <w:sz w:val="24"/>
          <w:szCs w:val="24"/>
        </w:rPr>
        <w:t xml:space="preserve">социального найма жилого помещения, переданного в муниципальную собственность, </w:t>
      </w:r>
      <w:r w:rsidRPr="00766ACC">
        <w:rPr>
          <w:rFonts w:ascii="Times New Roman" w:eastAsia="Times New Roman" w:hAnsi="Times New Roman" w:cs="Times New Roman"/>
          <w:kern w:val="2"/>
          <w:sz w:val="24"/>
          <w:szCs w:val="24"/>
          <w:lang w:eastAsia="ru-RU"/>
        </w:rPr>
        <w:t xml:space="preserve">и его направление (выдача) заявителю (заявителям) </w:t>
      </w:r>
      <w:r w:rsidRPr="00766ACC">
        <w:rPr>
          <w:rFonts w:ascii="Times New Roman" w:hAnsi="Times New Roman" w:cs="Times New Roman"/>
          <w:kern w:val="2"/>
          <w:sz w:val="24"/>
          <w:szCs w:val="24"/>
        </w:rPr>
        <w:t>осуществляется</w:t>
      </w:r>
      <w:r w:rsidRPr="00766ACC">
        <w:rPr>
          <w:rFonts w:ascii="Times New Roman" w:eastAsia="Times New Roman" w:hAnsi="Times New Roman" w:cs="Times New Roman"/>
          <w:kern w:val="2"/>
          <w:sz w:val="24"/>
          <w:szCs w:val="24"/>
          <w:lang w:eastAsia="ru-RU"/>
        </w:rPr>
        <w:t xml:space="preserve"> </w:t>
      </w:r>
      <w:r w:rsidRPr="00766ACC">
        <w:rPr>
          <w:rFonts w:ascii="Times New Roman" w:hAnsi="Times New Roman" w:cs="Times New Roman"/>
          <w:kern w:val="2"/>
          <w:sz w:val="24"/>
          <w:szCs w:val="24"/>
        </w:rPr>
        <w:t>в порядке, установленном пунктами 112–115 настоящего административного регламента.</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142.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уведомление об отказе</w:t>
      </w:r>
      <w:r w:rsidRPr="00766ACC">
        <w:rPr>
          <w:rFonts w:ascii="Times New Roman" w:eastAsia="Times New Roman" w:hAnsi="Times New Roman" w:cs="Times New Roman"/>
          <w:kern w:val="2"/>
          <w:sz w:val="24"/>
          <w:szCs w:val="24"/>
        </w:rPr>
        <w:t xml:space="preserve"> в заключени</w:t>
      </w:r>
      <w:r>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w:t>
      </w:r>
      <w:r w:rsidRPr="00766ACC">
        <w:rPr>
          <w:rFonts w:ascii="Times New Roman" w:eastAsia="Times New Roman" w:hAnsi="Times New Roman" w:cs="Times New Roman"/>
          <w:kern w:val="2"/>
          <w:sz w:val="24"/>
          <w:szCs w:val="24"/>
          <w:lang w:eastAsia="ru-RU"/>
        </w:rPr>
        <w:t xml:space="preserve">, дополнительное соглашение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lang w:eastAsia="ru-RU"/>
        </w:rPr>
        <w:t>;</w:t>
      </w:r>
    </w:p>
    <w:p w:rsidR="00E70989" w:rsidRPr="00766ACC" w:rsidRDefault="00E70989" w:rsidP="00E7098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70989" w:rsidRPr="00766ACC" w:rsidRDefault="00E70989" w:rsidP="00A87E06">
      <w:pPr>
        <w:autoSpaceDE w:val="0"/>
        <w:autoSpaceDN w:val="0"/>
        <w:adjustRightInd w:val="0"/>
        <w:spacing w:after="120" w:line="240" w:lineRule="auto"/>
        <w:ind w:firstLine="709"/>
        <w:jc w:val="both"/>
        <w:rPr>
          <w:rFonts w:ascii="Times New Roman" w:eastAsia="Times New Roman" w:hAnsi="Times New Roman" w:cs="Times New Roman"/>
          <w:kern w:val="2"/>
          <w:sz w:val="24"/>
          <w:szCs w:val="24"/>
        </w:rPr>
      </w:pPr>
      <w:r w:rsidRPr="00766ACC">
        <w:rPr>
          <w:rFonts w:ascii="Times New Roman" w:eastAsia="Times New Roman" w:hAnsi="Times New Roman" w:cs="Times New Roman"/>
          <w:kern w:val="2"/>
          <w:sz w:val="24"/>
          <w:szCs w:val="24"/>
          <w:lang w:eastAsia="ru-RU"/>
        </w:rPr>
        <w:t>143. Способом фиксации результата рассмотрения заявления об исправлении является</w:t>
      </w:r>
      <w:r w:rsidRPr="00766ACC">
        <w:rPr>
          <w:rFonts w:ascii="Times New Roman" w:eastAsia="Times New Roman" w:hAnsi="Times New Roman" w:cs="Times New Roman"/>
          <w:kern w:val="2"/>
          <w:sz w:val="24"/>
          <w:szCs w:val="24"/>
        </w:rPr>
        <w:t xml:space="preserve"> занесение должностным лицом администрации, ответственным за направление (выдачу) заявителю (заявителям) результата муниципальной услуги, в </w:t>
      </w:r>
      <w:r>
        <w:rPr>
          <w:rFonts w:ascii="Times New Roman" w:eastAsia="Times New Roman" w:hAnsi="Times New Roman" w:cs="Times New Roman"/>
          <w:kern w:val="2"/>
          <w:sz w:val="24"/>
          <w:szCs w:val="24"/>
        </w:rPr>
        <w:t xml:space="preserve">журнале регистрации обращений граждан </w:t>
      </w:r>
      <w:r w:rsidRPr="00766ACC">
        <w:rPr>
          <w:rFonts w:ascii="Times New Roman" w:eastAsia="Times New Roman" w:hAnsi="Times New Roman" w:cs="Times New Roman"/>
          <w:kern w:val="2"/>
          <w:sz w:val="24"/>
          <w:szCs w:val="24"/>
        </w:rPr>
        <w:t xml:space="preserve">отметки о направлении </w:t>
      </w:r>
      <w:r w:rsidRPr="00766ACC">
        <w:rPr>
          <w:rFonts w:ascii="Times New Roman" w:eastAsia="Times New Roman" w:hAnsi="Times New Roman" w:cs="Times New Roman"/>
          <w:kern w:val="2"/>
          <w:sz w:val="24"/>
          <w:szCs w:val="24"/>
          <w:lang w:eastAsia="ru-RU"/>
        </w:rPr>
        <w:t>уведомления об отказе</w:t>
      </w:r>
      <w:r w:rsidRPr="00766ACC">
        <w:rPr>
          <w:rFonts w:ascii="Times New Roman" w:eastAsia="Times New Roman" w:hAnsi="Times New Roman" w:cs="Times New Roman"/>
          <w:kern w:val="2"/>
          <w:sz w:val="24"/>
          <w:szCs w:val="24"/>
        </w:rPr>
        <w:t xml:space="preserve"> в заключени</w:t>
      </w:r>
      <w:r>
        <w:rPr>
          <w:rFonts w:ascii="Times New Roman" w:eastAsia="Times New Roman" w:hAnsi="Times New Roman" w:cs="Times New Roman"/>
          <w:kern w:val="2"/>
          <w:sz w:val="24"/>
          <w:szCs w:val="24"/>
        </w:rPr>
        <w:t>е</w:t>
      </w:r>
      <w:r w:rsidRPr="00766ACC">
        <w:rPr>
          <w:rFonts w:ascii="Times New Roman" w:eastAsia="Times New Roman" w:hAnsi="Times New Roman" w:cs="Times New Roman"/>
          <w:kern w:val="2"/>
          <w:sz w:val="24"/>
          <w:szCs w:val="24"/>
        </w:rPr>
        <w:t xml:space="preserve"> договора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w:t>
      </w:r>
      <w:r w:rsidRPr="00766ACC">
        <w:rPr>
          <w:rFonts w:ascii="Times New Roman" w:eastAsia="Times New Roman" w:hAnsi="Times New Roman" w:cs="Times New Roman"/>
          <w:kern w:val="2"/>
          <w:sz w:val="24"/>
          <w:szCs w:val="24"/>
          <w:lang w:eastAsia="ru-RU"/>
        </w:rPr>
        <w:t xml:space="preserve"> к </w:t>
      </w:r>
      <w:r w:rsidRPr="00766ACC">
        <w:rPr>
          <w:rFonts w:ascii="Times New Roman" w:eastAsia="Times New Roman" w:hAnsi="Times New Roman" w:cs="Times New Roman"/>
          <w:kern w:val="2"/>
          <w:sz w:val="24"/>
          <w:szCs w:val="24"/>
        </w:rPr>
        <w:t xml:space="preserve">договору о </w:t>
      </w:r>
      <w:r w:rsidRPr="00766ACC">
        <w:rPr>
          <w:rFonts w:ascii="Times New Roman" w:eastAsia="Times New Roman" w:hAnsi="Times New Roman" w:cs="Times New Roman"/>
          <w:kern w:val="2"/>
          <w:sz w:val="24"/>
          <w:szCs w:val="24"/>
          <w:lang w:eastAsia="ru-RU"/>
        </w:rPr>
        <w:t xml:space="preserve">передаче </w:t>
      </w:r>
      <w:r w:rsidRPr="00766ACC">
        <w:rPr>
          <w:rFonts w:ascii="Times New Roman" w:hAnsi="Times New Roman" w:cs="Times New Roman"/>
          <w:kern w:val="2"/>
          <w:sz w:val="24"/>
          <w:szCs w:val="24"/>
        </w:rPr>
        <w:t>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w:t>
      </w:r>
      <w:r w:rsidRPr="00766ACC">
        <w:rPr>
          <w:rFonts w:ascii="Times New Roman" w:eastAsia="Times New Roman" w:hAnsi="Times New Roman" w:cs="Times New Roman"/>
          <w:kern w:val="2"/>
          <w:sz w:val="24"/>
          <w:szCs w:val="24"/>
        </w:rPr>
        <w:t xml:space="preserve"> или уведомления об отсутствии технической ошибки </w:t>
      </w:r>
      <w:r w:rsidRPr="00766ACC">
        <w:rPr>
          <w:rFonts w:ascii="Times New Roman" w:eastAsia="Times New Roman" w:hAnsi="Times New Roman" w:cs="Times New Roman"/>
          <w:kern w:val="2"/>
          <w:sz w:val="24"/>
          <w:szCs w:val="24"/>
          <w:lang w:eastAsia="ru-RU"/>
        </w:rPr>
        <w:t xml:space="preserve">в </w:t>
      </w:r>
      <w:r w:rsidRPr="00766ACC">
        <w:rPr>
          <w:rFonts w:ascii="Times New Roman" w:eastAsia="Times New Roman" w:hAnsi="Times New Roman" w:cs="Times New Roman"/>
          <w:kern w:val="2"/>
          <w:sz w:val="24"/>
          <w:szCs w:val="24"/>
        </w:rPr>
        <w:t>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E70989" w:rsidRPr="00991626"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IV. ФОРМЫ КОНТРОЛЯ</w:t>
      </w:r>
      <w:r>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ПРЕДОСТАВЛЕНИЕМ МУНИЦИПАЛЬНОЙ УСЛУГИ</w:t>
      </w:r>
    </w:p>
    <w:p w:rsidR="00E70989" w:rsidRPr="00991626" w:rsidRDefault="00E70989" w:rsidP="00A87E06">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bookmarkStart w:id="9" w:name="Par413"/>
      <w:bookmarkEnd w:id="9"/>
      <w:r w:rsidRPr="00991626">
        <w:rPr>
          <w:rFonts w:ascii="Times New Roman" w:eastAsia="Times New Roman" w:hAnsi="Times New Roman" w:cs="Times New Roman"/>
          <w:b/>
          <w:kern w:val="2"/>
          <w:sz w:val="24"/>
          <w:szCs w:val="24"/>
          <w:lang w:eastAsia="ru-RU"/>
        </w:rPr>
        <w:t>Порядок осуществления текущего контроля</w:t>
      </w:r>
      <w:r>
        <w:rPr>
          <w:rFonts w:ascii="Times New Roman" w:eastAsia="Times New Roman" w:hAnsi="Times New Roman" w:cs="Times New Roman"/>
          <w:b/>
          <w:kern w:val="2"/>
          <w:sz w:val="24"/>
          <w:szCs w:val="24"/>
          <w:lang w:eastAsia="ru-RU"/>
        </w:rPr>
        <w:t>,</w:t>
      </w:r>
      <w:r w:rsidRPr="00991626">
        <w:rPr>
          <w:rFonts w:ascii="Times New Roman" w:eastAsia="Times New Roman" w:hAnsi="Times New Roman" w:cs="Times New Roman"/>
          <w:b/>
          <w:kern w:val="2"/>
          <w:sz w:val="24"/>
          <w:szCs w:val="24"/>
          <w:lang w:eastAsia="ru-RU"/>
        </w:rPr>
        <w:t xml:space="preserve"> за соблюдением</w:t>
      </w:r>
      <w:r>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144. Текущий контроль</w:t>
      </w:r>
      <w:r>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соблюдением последовательности действий, определенных административными процедурами по предоставлению муниципальной услуги </w:t>
      </w:r>
      <w:r w:rsidR="00A87E06">
        <w:rPr>
          <w:rFonts w:ascii="Times New Roman" w:eastAsia="Times New Roman" w:hAnsi="Times New Roman" w:cs="Times New Roman"/>
          <w:kern w:val="2"/>
          <w:sz w:val="24"/>
          <w:szCs w:val="24"/>
          <w:lang w:eastAsia="ko-KR"/>
        </w:rPr>
        <w:t>и принятием решений должностным лицам</w:t>
      </w:r>
      <w:r w:rsidR="00C518AD">
        <w:rPr>
          <w:rFonts w:ascii="Times New Roman" w:eastAsia="Times New Roman" w:hAnsi="Times New Roman" w:cs="Times New Roman"/>
          <w:kern w:val="2"/>
          <w:sz w:val="24"/>
          <w:szCs w:val="24"/>
          <w:lang w:eastAsia="ko-KR"/>
        </w:rPr>
        <w:t xml:space="preserve"> </w:t>
      </w:r>
      <w:r w:rsidRPr="00766ACC">
        <w:rPr>
          <w:rFonts w:ascii="Times New Roman" w:eastAsia="Times New Roman" w:hAnsi="Times New Roman" w:cs="Times New Roman"/>
          <w:kern w:val="2"/>
          <w:sz w:val="24"/>
          <w:szCs w:val="24"/>
          <w:lang w:eastAsia="ko-KR"/>
        </w:rPr>
        <w:t>администрации</w:t>
      </w:r>
      <w:r w:rsidR="00C518AD">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ko-KR"/>
        </w:rPr>
        <w:t>145. </w:t>
      </w:r>
      <w:r w:rsidRPr="00766ACC">
        <w:rPr>
          <w:rFonts w:ascii="Times New Roman" w:eastAsia="Times New Roman" w:hAnsi="Times New Roman" w:cs="Times New Roman"/>
          <w:color w:val="000000"/>
          <w:kern w:val="2"/>
          <w:sz w:val="24"/>
          <w:szCs w:val="24"/>
          <w:lang w:eastAsia="ru-RU"/>
        </w:rPr>
        <w:t>Основными задачами текущего контроля являются:</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lastRenderedPageBreak/>
        <w:t>1) обеспечение своевременного и качественного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4) принятие мер по надлежащему предоставлению муниципальной услуги.</w:t>
      </w:r>
    </w:p>
    <w:p w:rsidR="00E70989" w:rsidRPr="00766ACC" w:rsidRDefault="00E70989" w:rsidP="00C518AD">
      <w:pPr>
        <w:autoSpaceDE w:val="0"/>
        <w:autoSpaceDN w:val="0"/>
        <w:adjustRightInd w:val="0"/>
        <w:spacing w:after="12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146. Текущий контроль осуществляется на постоянной основе.</w:t>
      </w:r>
    </w:p>
    <w:p w:rsidR="00E70989" w:rsidRPr="00991626" w:rsidRDefault="00E70989" w:rsidP="00C518AD">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Порядок и периодичность осуществления плановых</w:t>
      </w:r>
      <w:r>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и внеплановых проверок полноты и качества предоставления</w:t>
      </w:r>
      <w:r>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муниципальной услуги, в том числе порядок и формы контроля</w:t>
      </w:r>
      <w:r>
        <w:rPr>
          <w:rFonts w:ascii="Times New Roman" w:eastAsia="Times New Roman" w:hAnsi="Times New Roman" w:cs="Times New Roman"/>
          <w:b/>
          <w:kern w:val="2"/>
          <w:sz w:val="24"/>
          <w:szCs w:val="24"/>
          <w:lang w:eastAsia="ru-RU"/>
        </w:rPr>
        <w:t xml:space="preserve">, </w:t>
      </w:r>
      <w:r w:rsidRPr="00991626">
        <w:rPr>
          <w:rFonts w:ascii="Times New Roman" w:eastAsia="Times New Roman" w:hAnsi="Times New Roman" w:cs="Times New Roman"/>
          <w:b/>
          <w:kern w:val="2"/>
          <w:sz w:val="24"/>
          <w:szCs w:val="24"/>
          <w:lang w:eastAsia="ru-RU"/>
        </w:rPr>
        <w:t>за полнотой и качеством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bookmarkStart w:id="10" w:name="Par439"/>
      <w:bookmarkEnd w:id="10"/>
      <w:r w:rsidRPr="00766ACC">
        <w:rPr>
          <w:rFonts w:ascii="Times New Roman" w:eastAsia="Times New Roman" w:hAnsi="Times New Roman" w:cs="Times New Roman"/>
          <w:kern w:val="2"/>
          <w:sz w:val="24"/>
          <w:szCs w:val="24"/>
          <w:lang w:eastAsia="ko-KR"/>
        </w:rPr>
        <w:t>147. Контроль</w:t>
      </w:r>
      <w:r>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за полнотой и качеством предоставления должностными лицами администрации муниципальной услуги</w:t>
      </w:r>
      <w:r>
        <w:rPr>
          <w:rFonts w:ascii="Times New Roman" w:eastAsia="Times New Roman" w:hAnsi="Times New Roman" w:cs="Times New Roman"/>
          <w:kern w:val="2"/>
          <w:sz w:val="24"/>
          <w:szCs w:val="24"/>
          <w:lang w:eastAsia="ko-KR"/>
        </w:rPr>
        <w:t>,</w:t>
      </w:r>
      <w:r w:rsidRPr="00766ACC">
        <w:rPr>
          <w:rFonts w:ascii="Times New Roman" w:eastAsia="Times New Roman" w:hAnsi="Times New Roman" w:cs="Times New Roman"/>
          <w:kern w:val="2"/>
          <w:sz w:val="24"/>
          <w:szCs w:val="24"/>
          <w:lang w:eastAsia="ko-KR"/>
        </w:rPr>
        <w:t xml:space="preserve"> осуществляется в форме плановых и внеплановых проверок.</w:t>
      </w:r>
    </w:p>
    <w:p w:rsidR="00E70989" w:rsidRPr="00766ACC" w:rsidRDefault="00E70989" w:rsidP="00E709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1" w:name="Par427"/>
      <w:bookmarkEnd w:id="11"/>
      <w:r w:rsidRPr="00766ACC">
        <w:rPr>
          <w:rFonts w:ascii="Times New Roman" w:eastAsia="Times New Roman" w:hAnsi="Times New Roman" w:cs="Times New Roman"/>
          <w:color w:val="000000"/>
          <w:kern w:val="2"/>
          <w:sz w:val="24"/>
          <w:szCs w:val="24"/>
          <w:lang w:eastAsia="ru-RU"/>
        </w:rPr>
        <w:t>148. Плановые поверки осуществляются на основании пл</w:t>
      </w:r>
      <w:r w:rsidRPr="00766ACC">
        <w:rPr>
          <w:rFonts w:ascii="Times New Roman" w:eastAsia="Times New Roman" w:hAnsi="Times New Roman" w:cs="Times New Roman"/>
          <w:kern w:val="2"/>
          <w:sz w:val="24"/>
          <w:szCs w:val="24"/>
          <w:lang w:eastAsia="ru-RU"/>
        </w:rPr>
        <w:t>анов работы администрации.</w:t>
      </w:r>
    </w:p>
    <w:p w:rsidR="00E70989" w:rsidRPr="00766ACC" w:rsidRDefault="00E70989" w:rsidP="00E709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766ACC">
        <w:rPr>
          <w:rFonts w:ascii="Times New Roman" w:eastAsia="Times New Roman" w:hAnsi="Times New Roman" w:cs="Times New Roman"/>
          <w:color w:val="000000"/>
          <w:kern w:val="2"/>
          <w:sz w:val="24"/>
          <w:szCs w:val="24"/>
          <w:lang w:eastAsia="ru-RU"/>
        </w:rPr>
        <w:t>ействие) должностных лиц администрации при предоставлении муниципальной услуги.</w:t>
      </w:r>
    </w:p>
    <w:p w:rsidR="00E70989" w:rsidRPr="00766ACC" w:rsidRDefault="00E70989" w:rsidP="00E709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149. Контроль</w:t>
      </w:r>
      <w:r>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w:t>
      </w:r>
      <w:r w:rsidRPr="00766ACC">
        <w:rPr>
          <w:rFonts w:ascii="Times New Roman" w:eastAsia="Times New Roman" w:hAnsi="Times New Roman" w:cs="Times New Roman"/>
          <w:kern w:val="2"/>
          <w:sz w:val="24"/>
          <w:szCs w:val="24"/>
          <w:lang w:eastAsia="ru-RU"/>
        </w:rPr>
        <w:t>отой и качеством предоставления должностными лицами администрации муниципа</w:t>
      </w:r>
      <w:r w:rsidRPr="00766ACC">
        <w:rPr>
          <w:rFonts w:ascii="Times New Roman" w:eastAsia="Times New Roman" w:hAnsi="Times New Roman" w:cs="Times New Roman"/>
          <w:color w:val="000000"/>
          <w:kern w:val="2"/>
          <w:sz w:val="24"/>
          <w:szCs w:val="24"/>
          <w:lang w:eastAsia="ru-RU"/>
        </w:rPr>
        <w:t>льной услуги</w:t>
      </w:r>
      <w:r>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осуществляется комиссией по контролю</w:t>
      </w:r>
      <w:r>
        <w:rPr>
          <w:rFonts w:ascii="Times New Roman" w:eastAsia="Times New Roman" w:hAnsi="Times New Roman" w:cs="Times New Roman"/>
          <w:color w:val="000000"/>
          <w:kern w:val="2"/>
          <w:sz w:val="24"/>
          <w:szCs w:val="24"/>
          <w:lang w:eastAsia="ru-RU"/>
        </w:rPr>
        <w:t>,</w:t>
      </w:r>
      <w:r w:rsidRPr="00766ACC">
        <w:rPr>
          <w:rFonts w:ascii="Times New Roman" w:eastAsia="Times New Roman" w:hAnsi="Times New Roman" w:cs="Times New Roman"/>
          <w:color w:val="000000"/>
          <w:kern w:val="2"/>
          <w:sz w:val="24"/>
          <w:szCs w:val="24"/>
          <w:lang w:eastAsia="ru-RU"/>
        </w:rPr>
        <w:t xml:space="preserve">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E70989" w:rsidRPr="00766ACC" w:rsidRDefault="00E70989" w:rsidP="00E709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766ACC">
        <w:rPr>
          <w:rFonts w:ascii="Times New Roman" w:eastAsia="Times New Roman" w:hAnsi="Times New Roman" w:cs="Times New Roman"/>
          <w:color w:val="000000"/>
          <w:kern w:val="2"/>
          <w:sz w:val="24"/>
          <w:szCs w:val="24"/>
          <w:lang w:eastAsia="ru-RU"/>
        </w:rPr>
        <w:t>150. Срок проведения проверки и оформле</w:t>
      </w:r>
      <w:r w:rsidRPr="00766ACC">
        <w:rPr>
          <w:rFonts w:ascii="Times New Roman" w:eastAsia="Times New Roman" w:hAnsi="Times New Roman" w:cs="Times New Roman"/>
          <w:kern w:val="2"/>
          <w:sz w:val="24"/>
          <w:szCs w:val="24"/>
          <w:lang w:eastAsia="ru-RU"/>
        </w:rPr>
        <w:t>ния акта провер</w:t>
      </w:r>
      <w:r w:rsidRPr="00766ACC">
        <w:rPr>
          <w:rFonts w:ascii="Times New Roman" w:eastAsia="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E70989" w:rsidRPr="00991626" w:rsidRDefault="00E70989" w:rsidP="00E709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color w:val="000000"/>
          <w:kern w:val="2"/>
          <w:sz w:val="24"/>
          <w:szCs w:val="24"/>
          <w:lang w:eastAsia="ru-RU"/>
        </w:rPr>
        <w:t>В случае поступления жалобы на решения, действия (бездействие) должностных лиц админист</w:t>
      </w:r>
      <w:r w:rsidRPr="00766ACC">
        <w:rPr>
          <w:rFonts w:ascii="Times New Roman" w:eastAsia="Times New Roman" w:hAnsi="Times New Roman" w:cs="Times New Roman"/>
          <w:kern w:val="2"/>
          <w:sz w:val="24"/>
          <w:szCs w:val="24"/>
          <w:lang w:eastAsia="ru-RU"/>
        </w:rPr>
        <w:t>рации при предоставлении муниципальной услуги глава администрации в целях ор</w:t>
      </w:r>
      <w:r w:rsidRPr="00766ACC">
        <w:rPr>
          <w:rFonts w:ascii="Times New Roman" w:eastAsia="Times New Roman" w:hAnsi="Times New Roman" w:cs="Times New Roman"/>
          <w:color w:val="000000"/>
          <w:kern w:val="2"/>
          <w:sz w:val="24"/>
          <w:szCs w:val="24"/>
          <w:lang w:eastAsia="ru-RU"/>
        </w:rPr>
        <w:t>ганизации и проведения внеплановой пров</w:t>
      </w:r>
      <w:r w:rsidRPr="00766ACC">
        <w:rPr>
          <w:rFonts w:ascii="Times New Roman" w:eastAsia="Times New Roman" w:hAnsi="Times New Roman" w:cs="Times New Roman"/>
          <w:kern w:val="2"/>
          <w:sz w:val="24"/>
          <w:szCs w:val="24"/>
          <w:lang w:eastAsia="ru-RU"/>
        </w:rPr>
        <w:t xml:space="preserve">ерки принимает решение о назначении проверки в течение </w:t>
      </w:r>
      <w:r w:rsidRPr="00991626">
        <w:rPr>
          <w:rFonts w:ascii="Times New Roman" w:eastAsia="Times New Roman" w:hAnsi="Times New Roman" w:cs="Times New Roman"/>
          <w:kern w:val="2"/>
          <w:sz w:val="24"/>
          <w:szCs w:val="24"/>
          <w:lang w:eastAsia="ru-RU"/>
        </w:rPr>
        <w:t>одного рабочего дня со дня поступления данной жалобы.</w:t>
      </w:r>
    </w:p>
    <w:p w:rsidR="00E70989" w:rsidRPr="00991626" w:rsidRDefault="00E70989" w:rsidP="00E70989">
      <w:pPr>
        <w:autoSpaceDE w:val="0"/>
        <w:autoSpaceDN w:val="0"/>
        <w:adjustRightInd w:val="0"/>
        <w:spacing w:after="0" w:line="240" w:lineRule="auto"/>
        <w:ind w:firstLine="540"/>
        <w:jc w:val="both"/>
        <w:rPr>
          <w:rFonts w:ascii="Times New Roman" w:eastAsia="Times New Roman" w:hAnsi="Times New Roman" w:cs="Times New Roman"/>
          <w:kern w:val="2"/>
          <w:sz w:val="24"/>
          <w:szCs w:val="24"/>
        </w:rPr>
      </w:pPr>
      <w:r w:rsidRPr="00991626">
        <w:rPr>
          <w:rFonts w:ascii="Times New Roman" w:eastAsia="Times New Roman" w:hAnsi="Times New Roman" w:cs="Times New Roman"/>
          <w:kern w:val="2"/>
          <w:sz w:val="24"/>
          <w:szCs w:val="24"/>
          <w:lang w:eastAsia="ru-RU"/>
        </w:rPr>
        <w:t xml:space="preserve">Срок проведения проверки и оформления акта проверки в указанном случае устанавливается в пределах сроков, определенных </w:t>
      </w:r>
      <w:r w:rsidRPr="00991626">
        <w:rPr>
          <w:rFonts w:ascii="Times New Roman" w:hAnsi="Times New Roman" w:cs="Times New Roman"/>
          <w:kern w:val="2"/>
          <w:sz w:val="24"/>
          <w:szCs w:val="24"/>
        </w:rPr>
        <w:t>статьей 11</w:t>
      </w:r>
      <w:r w:rsidRPr="00991626">
        <w:rPr>
          <w:rFonts w:ascii="Times New Roman" w:hAnsi="Times New Roman" w:cs="Times New Roman"/>
          <w:sz w:val="24"/>
          <w:szCs w:val="24"/>
        </w:rPr>
        <w:t xml:space="preserve"> </w:t>
      </w:r>
      <w:r w:rsidRPr="00991626">
        <w:rPr>
          <w:rFonts w:ascii="Times New Roman" w:eastAsia="Times New Roman" w:hAnsi="Times New Roman" w:cs="Times New Roman"/>
          <w:kern w:val="2"/>
          <w:sz w:val="24"/>
          <w:szCs w:val="24"/>
        </w:rPr>
        <w:t>Федерального закона от 27 июля 2010 года № 210</w:t>
      </w:r>
      <w:r w:rsidRPr="00991626">
        <w:rPr>
          <w:rFonts w:ascii="Times New Roman" w:eastAsia="Times New Roman" w:hAnsi="Times New Roman" w:cs="Times New Roman"/>
          <w:kern w:val="2"/>
          <w:sz w:val="24"/>
          <w:szCs w:val="24"/>
        </w:rPr>
        <w:noBreakHyphen/>
        <w:t>ФЗ</w:t>
      </w:r>
      <w:r w:rsidRPr="00991626">
        <w:rPr>
          <w:rFonts w:ascii="Times New Roman" w:eastAsia="Times New Roman" w:hAnsi="Times New Roman" w:cs="Times New Roman"/>
          <w:kern w:val="2"/>
          <w:sz w:val="24"/>
          <w:szCs w:val="24"/>
          <w:lang w:eastAsia="ru-RU"/>
        </w:rPr>
        <w:t xml:space="preserve"> </w:t>
      </w:r>
      <w:r w:rsidRPr="00991626">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E70989" w:rsidRPr="00766ACC" w:rsidRDefault="00E70989" w:rsidP="00C518AD">
      <w:pPr>
        <w:tabs>
          <w:tab w:val="num" w:pos="1715"/>
        </w:tabs>
        <w:autoSpaceDE w:val="0"/>
        <w:autoSpaceDN w:val="0"/>
        <w:adjustRightInd w:val="0"/>
        <w:spacing w:after="120" w:line="240" w:lineRule="auto"/>
        <w:ind w:firstLine="709"/>
        <w:jc w:val="both"/>
        <w:rPr>
          <w:rFonts w:ascii="Times New Roman" w:hAnsi="Times New Roman" w:cs="Times New Roman"/>
          <w:kern w:val="2"/>
          <w:sz w:val="24"/>
          <w:szCs w:val="24"/>
          <w:lang w:eastAsia="ru-RU"/>
        </w:rPr>
      </w:pPr>
      <w:r w:rsidRPr="00766ACC">
        <w:rPr>
          <w:rFonts w:ascii="Times New Roman" w:hAnsi="Times New Roman" w:cs="Times New Roman"/>
          <w:kern w:val="2"/>
          <w:sz w:val="24"/>
          <w:szCs w:val="24"/>
          <w:lang w:eastAsia="ko-KR"/>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70989" w:rsidRPr="00991626" w:rsidRDefault="00E70989" w:rsidP="00C518AD">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Ответственност</w:t>
      </w:r>
      <w:r w:rsidR="00C518AD">
        <w:rPr>
          <w:rFonts w:ascii="Times New Roman" w:eastAsia="Times New Roman" w:hAnsi="Times New Roman" w:cs="Times New Roman"/>
          <w:b/>
          <w:kern w:val="2"/>
          <w:sz w:val="24"/>
          <w:szCs w:val="24"/>
          <w:lang w:eastAsia="ru-RU"/>
        </w:rPr>
        <w:t xml:space="preserve">ь должностных лиц администрации </w:t>
      </w:r>
      <w:r w:rsidRPr="00991626">
        <w:rPr>
          <w:rFonts w:ascii="Times New Roman" w:eastAsia="Times New Roman" w:hAnsi="Times New Roman" w:cs="Times New Roman"/>
          <w:b/>
          <w:kern w:val="2"/>
          <w:sz w:val="24"/>
          <w:szCs w:val="24"/>
          <w:lang w:eastAsia="ru-RU"/>
        </w:rPr>
        <w:t>за решения и действия (бездействие</w:t>
      </w:r>
      <w:r w:rsidR="00C518AD">
        <w:rPr>
          <w:rFonts w:ascii="Times New Roman" w:eastAsia="Times New Roman" w:hAnsi="Times New Roman" w:cs="Times New Roman"/>
          <w:b/>
          <w:kern w:val="2"/>
          <w:sz w:val="24"/>
          <w:szCs w:val="24"/>
          <w:lang w:eastAsia="ru-RU"/>
        </w:rPr>
        <w:t xml:space="preserve">), принимаемые (осуществляемые) </w:t>
      </w:r>
      <w:r w:rsidRPr="00991626">
        <w:rPr>
          <w:rFonts w:ascii="Times New Roman" w:eastAsia="Times New Roman" w:hAnsi="Times New Roman" w:cs="Times New Roman"/>
          <w:b/>
          <w:kern w:val="2"/>
          <w:sz w:val="24"/>
          <w:szCs w:val="24"/>
          <w:lang w:eastAsia="ru-RU"/>
        </w:rPr>
        <w:t>ими в ходе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E70989"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153.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70989"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E70989" w:rsidRDefault="00E70989" w:rsidP="00C518AD">
      <w:pPr>
        <w:keepNext/>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bookmarkStart w:id="12" w:name="Par447"/>
      <w:bookmarkEnd w:id="12"/>
      <w:r w:rsidRPr="00991626">
        <w:rPr>
          <w:rFonts w:ascii="Times New Roman" w:eastAsia="Times New Roman" w:hAnsi="Times New Roman" w:cs="Times New Roman"/>
          <w:b/>
          <w:kern w:val="2"/>
          <w:sz w:val="24"/>
          <w:szCs w:val="24"/>
          <w:lang w:eastAsia="ru-RU"/>
        </w:rPr>
        <w:lastRenderedPageBreak/>
        <w:t>Положения, характеризующие требования к порядку</w:t>
      </w:r>
      <w:r w:rsidRPr="00991626">
        <w:rPr>
          <w:rFonts w:ascii="Times New Roman" w:eastAsia="Times New Roman" w:hAnsi="Times New Roman" w:cs="Times New Roman"/>
          <w:b/>
          <w:kern w:val="2"/>
          <w:sz w:val="24"/>
          <w:szCs w:val="24"/>
          <w:lang w:eastAsia="ru-RU"/>
        </w:rPr>
        <w:br/>
        <w:t>и формам контроля, за предоставлением муниципальной услуги, в том числе со стороны граждан, их объединений и организаций</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ko-KR"/>
        </w:rPr>
        <w:t>154. </w:t>
      </w:r>
      <w:r w:rsidRPr="00766ACC">
        <w:rPr>
          <w:rFonts w:ascii="Times New Roman" w:eastAsia="Times New Roman" w:hAnsi="Times New Roman" w:cs="Times New Roman"/>
          <w:kern w:val="2"/>
          <w:sz w:val="24"/>
          <w:szCs w:val="24"/>
          <w:lang w:eastAsia="ru-RU"/>
        </w:rPr>
        <w:t>Контроль</w:t>
      </w:r>
      <w:r>
        <w:rPr>
          <w:rFonts w:ascii="Times New Roman" w:eastAsia="Times New Roman" w:hAnsi="Times New Roman" w:cs="Times New Roman"/>
          <w:kern w:val="2"/>
          <w:sz w:val="24"/>
          <w:szCs w:val="24"/>
          <w:lang w:eastAsia="ru-RU"/>
        </w:rPr>
        <w:t>,</w:t>
      </w:r>
      <w:r w:rsidRPr="00766ACC">
        <w:rPr>
          <w:rFonts w:ascii="Times New Roman" w:eastAsia="Times New Roman" w:hAnsi="Times New Roman" w:cs="Times New Roman"/>
          <w:kern w:val="2"/>
          <w:sz w:val="24"/>
          <w:szCs w:val="24"/>
          <w:lang w:eastAsia="ru-RU"/>
        </w:rPr>
        <w:t xml:space="preserve">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 некорректного поведения должностных лиц</w:t>
      </w:r>
      <w:r w:rsidRPr="00766ACC">
        <w:rPr>
          <w:rFonts w:ascii="Times New Roman" w:eastAsia="Times New Roman" w:hAnsi="Times New Roman" w:cs="Times New Roman"/>
          <w:kern w:val="2"/>
          <w:sz w:val="24"/>
          <w:szCs w:val="24"/>
          <w:lang w:eastAsia="ko-KR"/>
        </w:rPr>
        <w:t xml:space="preserve"> администрации</w:t>
      </w:r>
      <w:r w:rsidRPr="00766ACC">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155. Информацию, указанную в пункте 154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70989" w:rsidRPr="00766ACC" w:rsidRDefault="00E70989" w:rsidP="00E7098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766ACC">
        <w:rPr>
          <w:rFonts w:ascii="Times New Roman" w:eastAsia="Times New Roman" w:hAnsi="Times New Roman" w:cs="Times New Roman"/>
          <w:kern w:val="2"/>
          <w:sz w:val="24"/>
          <w:szCs w:val="24"/>
          <w:lang w:eastAsia="ko-KR"/>
        </w:rPr>
        <w:t xml:space="preserve">156. </w:t>
      </w:r>
      <w:r w:rsidRPr="00766ACC">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70989" w:rsidRPr="00766ACC" w:rsidRDefault="00E70989" w:rsidP="00C518AD">
      <w:pPr>
        <w:autoSpaceDE w:val="0"/>
        <w:autoSpaceDN w:val="0"/>
        <w:adjustRightInd w:val="0"/>
        <w:spacing w:after="120" w:line="240" w:lineRule="auto"/>
        <w:ind w:firstLine="709"/>
        <w:jc w:val="both"/>
        <w:rPr>
          <w:rFonts w:ascii="Times New Roman" w:hAnsi="Times New Roman" w:cs="Times New Roman"/>
          <w:kern w:val="2"/>
          <w:sz w:val="24"/>
          <w:szCs w:val="24"/>
          <w:lang w:eastAsia="ko-KR"/>
        </w:rPr>
      </w:pPr>
      <w:r w:rsidRPr="00766ACC">
        <w:rPr>
          <w:rFonts w:ascii="Times New Roman" w:hAnsi="Times New Roman" w:cs="Times New Roman"/>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E210BF" w:rsidRPr="00991626" w:rsidRDefault="00E70989" w:rsidP="00E210BF">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991626">
        <w:rPr>
          <w:rFonts w:ascii="Times New Roman" w:eastAsia="Times New Roman" w:hAnsi="Times New Roman" w:cs="Times New Roman"/>
          <w:b/>
          <w:kern w:val="2"/>
          <w:sz w:val="24"/>
          <w:szCs w:val="24"/>
          <w:lang w:eastAsia="ru-RU"/>
        </w:rPr>
        <w:t xml:space="preserve">V. </w:t>
      </w:r>
      <w:r w:rsidR="0060713A" w:rsidRPr="0060713A">
        <w:rPr>
          <w:rFonts w:ascii="Times New Roman" w:eastAsia="Times New Roman" w:hAnsi="Times New Roman" w:cs="Times New Roman"/>
          <w:b/>
          <w:kern w:val="2"/>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ФЗ ОТ 27.07.2010 № 210-ФЗ, А ТАКЖЕ ИХ ДОЛЖНОСТНЫХ ЛИЦ, ГОСУДАРСТВЕННЫХ ИЛИ МУНИЦИПАЛЬНЫХ СЛУЖАЩИХ, РАБОТНИКОВ</w:t>
      </w:r>
    </w:p>
    <w:p w:rsidR="00E70989" w:rsidRPr="00E7786D" w:rsidRDefault="00E70989" w:rsidP="00C518AD">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Информация для заинтересованных лиц</w:t>
      </w:r>
      <w:r>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E7786D">
        <w:rPr>
          <w:rFonts w:ascii="Times New Roman" w:eastAsia="Times New Roman" w:hAnsi="Times New Roman" w:cs="Times New Roman"/>
          <w:b/>
          <w:kern w:val="2"/>
          <w:sz w:val="24"/>
          <w:szCs w:val="24"/>
          <w:lang w:eastAsia="ru-RU"/>
        </w:rPr>
        <w:br/>
        <w:t>в ходе предоставления муниципальной услуги</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157. Заявитель или его представитель может обратиться с жалобой, в том числе в следующих случаях:</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2) нарушение срока предоставления муниципальной услуги;</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 для предоставления муниципальной услуги, у заявителя;</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5) отказ в предоставлении муниципальной услуги;</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w:t>
      </w:r>
      <w:r>
        <w:rPr>
          <w:rFonts w:ascii="Times New Roman" w:hAnsi="Times New Roman" w:cs="Times New Roman"/>
          <w:kern w:val="2"/>
          <w:sz w:val="24"/>
          <w:szCs w:val="24"/>
        </w:rPr>
        <w:t>Томской</w:t>
      </w:r>
      <w:r w:rsidRPr="00766ACC">
        <w:rPr>
          <w:rFonts w:ascii="Times New Roman" w:hAnsi="Times New Roman" w:cs="Times New Roman"/>
          <w:kern w:val="2"/>
          <w:sz w:val="24"/>
          <w:szCs w:val="24"/>
        </w:rPr>
        <w:t xml:space="preserve"> области, муниципальными правовыми актами;</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766ACC">
        <w:rPr>
          <w:rFonts w:ascii="Times New Roman" w:eastAsia="Times New Roman" w:hAnsi="Times New Roman" w:cs="Times New Roman"/>
          <w:kern w:val="2"/>
          <w:sz w:val="24"/>
          <w:szCs w:val="24"/>
        </w:rPr>
        <w:t>Федерального закона от 27 июля 2010 года № 210</w:t>
      </w:r>
      <w:r w:rsidRPr="00766ACC">
        <w:rPr>
          <w:rFonts w:ascii="Times New Roman" w:eastAsia="Times New Roman" w:hAnsi="Times New Roman" w:cs="Times New Roman"/>
          <w:kern w:val="2"/>
          <w:sz w:val="24"/>
          <w:szCs w:val="24"/>
        </w:rPr>
        <w:noBreakHyphen/>
        <w:t>ФЗ</w:t>
      </w:r>
      <w:r w:rsidRPr="00766ACC">
        <w:rPr>
          <w:rFonts w:ascii="Times New Roman" w:eastAsia="Times New Roman" w:hAnsi="Times New Roman" w:cs="Times New Roman"/>
          <w:kern w:val="2"/>
          <w:sz w:val="24"/>
          <w:szCs w:val="24"/>
          <w:lang w:eastAsia="ru-RU"/>
        </w:rPr>
        <w:t xml:space="preserve"> </w:t>
      </w:r>
      <w:r w:rsidRPr="00766ACC">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766ACC">
        <w:rPr>
          <w:rFonts w:ascii="Times New Roman" w:hAnsi="Times New Roman" w:cs="Times New Roman"/>
          <w:kern w:val="2"/>
          <w:sz w:val="24"/>
          <w:szCs w:val="24"/>
        </w:rPr>
        <w:t>.</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158. В случаях, указанных в подпунктах 2, 5, 7, 9 и 10 пункта 157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E70989" w:rsidRPr="00E7786D" w:rsidRDefault="00E70989" w:rsidP="00C518AD">
      <w:pPr>
        <w:autoSpaceDE w:val="0"/>
        <w:autoSpaceDN w:val="0"/>
        <w:adjustRightInd w:val="0"/>
        <w:spacing w:after="120" w:line="240" w:lineRule="auto"/>
        <w:ind w:firstLine="540"/>
        <w:jc w:val="both"/>
        <w:rPr>
          <w:rFonts w:ascii="Times New Roman" w:eastAsia="Times New Roman" w:hAnsi="Times New Roman" w:cs="Times New Roman"/>
          <w:kern w:val="2"/>
          <w:sz w:val="24"/>
          <w:szCs w:val="24"/>
        </w:rPr>
      </w:pPr>
      <w:r w:rsidRPr="00E7786D">
        <w:rPr>
          <w:rFonts w:ascii="Times New Roman" w:hAnsi="Times New Roman" w:cs="Times New Roman"/>
          <w:kern w:val="2"/>
          <w:sz w:val="24"/>
          <w:szCs w:val="24"/>
        </w:rPr>
        <w:t>159. Рассмотрение жалобы осуществляется в порядке и сроки, установленные статьей 11</w:t>
      </w:r>
      <w:r w:rsidRPr="00E7786D">
        <w:rPr>
          <w:rFonts w:ascii="Times New Roman" w:eastAsia="Calibri" w:hAnsi="Times New Roman" w:cs="Times New Roman"/>
          <w:sz w:val="24"/>
          <w:szCs w:val="24"/>
          <w:vertAlign w:val="superscript"/>
        </w:rPr>
        <w:t>2</w:t>
      </w:r>
      <w:r w:rsidRPr="00E7786D">
        <w:rPr>
          <w:rFonts w:ascii="Times New Roman" w:hAnsi="Times New Roman" w:cs="Times New Roman"/>
          <w:sz w:val="24"/>
          <w:szCs w:val="24"/>
        </w:rPr>
        <w:t xml:space="preserve"> </w:t>
      </w:r>
      <w:r w:rsidRPr="00E7786D">
        <w:rPr>
          <w:rFonts w:ascii="Times New Roman" w:eastAsia="Times New Roman" w:hAnsi="Times New Roman" w:cs="Times New Roman"/>
          <w:kern w:val="2"/>
          <w:sz w:val="24"/>
          <w:szCs w:val="24"/>
        </w:rPr>
        <w:t>Федерального закона от 27 июля 2010 года № 210</w:t>
      </w:r>
      <w:r w:rsidRPr="00E7786D">
        <w:rPr>
          <w:rFonts w:ascii="Times New Roman" w:eastAsia="Times New Roman" w:hAnsi="Times New Roman" w:cs="Times New Roman"/>
          <w:kern w:val="2"/>
          <w:sz w:val="24"/>
          <w:szCs w:val="24"/>
        </w:rPr>
        <w:noBreakHyphen/>
        <w:t>ФЗ</w:t>
      </w:r>
      <w:r w:rsidRPr="00E7786D">
        <w:rPr>
          <w:rFonts w:ascii="Times New Roman" w:eastAsia="Times New Roman" w:hAnsi="Times New Roman" w:cs="Times New Roman"/>
          <w:kern w:val="2"/>
          <w:sz w:val="24"/>
          <w:szCs w:val="24"/>
          <w:lang w:eastAsia="ru-RU"/>
        </w:rPr>
        <w:t xml:space="preserve"> </w:t>
      </w:r>
      <w:r w:rsidRPr="00E7786D">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E70989" w:rsidRPr="00E7786D" w:rsidRDefault="00E70989" w:rsidP="00C518AD">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766ACC">
        <w:rPr>
          <w:rFonts w:ascii="Times New Roman" w:eastAsia="Times New Roman" w:hAnsi="Times New Roman" w:cs="Times New Roman"/>
          <w:kern w:val="2"/>
          <w:sz w:val="24"/>
          <w:szCs w:val="24"/>
          <w:lang w:eastAsia="ru-RU"/>
        </w:rPr>
        <w:t xml:space="preserve"> </w:t>
      </w:r>
      <w:r w:rsidRPr="00E7786D">
        <w:rPr>
          <w:rFonts w:ascii="Times New Roman" w:eastAsia="Times New Roman" w:hAnsi="Times New Roman" w:cs="Times New Roman"/>
          <w:b/>
          <w:kern w:val="2"/>
          <w:sz w:val="24"/>
          <w:szCs w:val="24"/>
          <w:lang w:eastAsia="ru-RU"/>
        </w:rPr>
        <w:t>Органы государственной власти, органы местного самоуправления, организации и уполномоченные на рассмотрение жалобы лица,</w:t>
      </w:r>
      <w:r>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которым может быть направлена жалоба заявителя в досудебном (внесудебном) порядке</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161. Жалобы на решения и (или) действия (бездействие) главы администрации подаются главе администрации.</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162. Жалобы на решения и (или) действия (бездействие) работника МФЦ подаются руководителю этого МФЦ.</w:t>
      </w:r>
    </w:p>
    <w:p w:rsidR="00E70989" w:rsidRPr="00766ACC" w:rsidRDefault="00E70989" w:rsidP="00C518AD">
      <w:pPr>
        <w:autoSpaceDE w:val="0"/>
        <w:autoSpaceDN w:val="0"/>
        <w:adjustRightInd w:val="0"/>
        <w:spacing w:after="12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163. Жалобы на решения и (или) дейст</w:t>
      </w:r>
      <w:r w:rsidR="00C518AD">
        <w:rPr>
          <w:rFonts w:ascii="Times New Roman" w:hAnsi="Times New Roman" w:cs="Times New Roman"/>
          <w:kern w:val="2"/>
          <w:sz w:val="24"/>
          <w:szCs w:val="24"/>
        </w:rPr>
        <w:t>вия (бездействие) МФЦ подаются</w:t>
      </w:r>
      <w:r w:rsidRPr="00766ACC">
        <w:rPr>
          <w:rFonts w:ascii="Times New Roman" w:hAnsi="Times New Roman" w:cs="Times New Roman"/>
          <w:kern w:val="2"/>
          <w:sz w:val="24"/>
          <w:szCs w:val="24"/>
        </w:rPr>
        <w:t xml:space="preserve"> </w:t>
      </w:r>
      <w:r>
        <w:rPr>
          <w:rFonts w:ascii="Times New Roman" w:hAnsi="Times New Roman" w:cs="Times New Roman"/>
          <w:kern w:val="2"/>
          <w:sz w:val="24"/>
          <w:szCs w:val="24"/>
        </w:rPr>
        <w:t>учредителю МФЦ</w:t>
      </w:r>
      <w:r w:rsidRPr="00766ACC">
        <w:rPr>
          <w:rFonts w:ascii="Times New Roman" w:hAnsi="Times New Roman" w:cs="Times New Roman"/>
          <w:kern w:val="2"/>
          <w:sz w:val="24"/>
          <w:szCs w:val="24"/>
        </w:rPr>
        <w:t>.</w:t>
      </w:r>
    </w:p>
    <w:p w:rsidR="00E70989" w:rsidRPr="00E7786D" w:rsidRDefault="00E70989" w:rsidP="00C518AD">
      <w:pPr>
        <w:keepNext/>
        <w:keepLines/>
        <w:autoSpaceDE w:val="0"/>
        <w:autoSpaceDN w:val="0"/>
        <w:adjustRightInd w:val="0"/>
        <w:spacing w:after="120" w:line="240" w:lineRule="auto"/>
        <w:jc w:val="center"/>
        <w:outlineLvl w:val="2"/>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t>Способы информирования заявителей о порядке</w:t>
      </w:r>
      <w:r>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подачи и рассмотрения жалобы, в том числе с использованием</w:t>
      </w:r>
      <w:r>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единого портала государственных и муниципальных услуг (функций)</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164. Информацию о порядке подачи и рассмотрения жалобы заявитель и его представитель могут получить:</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на информационных стендах, расположенных в помещениях, занимаемых </w:t>
      </w:r>
      <w:r w:rsidRPr="00766ACC">
        <w:rPr>
          <w:rFonts w:ascii="Times New Roman" w:hAnsi="Times New Roman" w:cs="Times New Roman"/>
          <w:sz w:val="24"/>
          <w:szCs w:val="24"/>
        </w:rPr>
        <w:t>администрацией</w:t>
      </w:r>
      <w:r w:rsidRPr="00766ACC">
        <w:rPr>
          <w:rFonts w:ascii="Times New Roman" w:hAnsi="Times New Roman" w:cs="Times New Roman"/>
          <w:kern w:val="2"/>
          <w:sz w:val="24"/>
          <w:szCs w:val="24"/>
        </w:rPr>
        <w:t>, или в помещениях МФЦ;</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на официальном сайте </w:t>
      </w:r>
      <w:r w:rsidRPr="00766ACC">
        <w:rPr>
          <w:rFonts w:ascii="Times New Roman" w:hAnsi="Times New Roman" w:cs="Times New Roman"/>
          <w:sz w:val="24"/>
          <w:szCs w:val="24"/>
        </w:rPr>
        <w:t>администрации</w:t>
      </w:r>
      <w:r w:rsidRPr="00766ACC">
        <w:rPr>
          <w:rFonts w:ascii="Times New Roman" w:hAnsi="Times New Roman" w:cs="Times New Roman"/>
          <w:kern w:val="2"/>
          <w:sz w:val="24"/>
          <w:szCs w:val="24"/>
        </w:rPr>
        <w:t>, сайте МФЦ;</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3) на Портале;</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4) лично у муниципального служащ</w:t>
      </w:r>
      <w:r w:rsidR="00C518AD">
        <w:rPr>
          <w:rFonts w:ascii="Times New Roman" w:hAnsi="Times New Roman" w:cs="Times New Roman"/>
          <w:kern w:val="2"/>
          <w:sz w:val="24"/>
          <w:szCs w:val="24"/>
        </w:rPr>
        <w:t>его администрации, у работников</w:t>
      </w:r>
      <w:r w:rsidRPr="00766ACC">
        <w:rPr>
          <w:rFonts w:ascii="Times New Roman" w:hAnsi="Times New Roman" w:cs="Times New Roman"/>
          <w:kern w:val="2"/>
          <w:sz w:val="24"/>
          <w:szCs w:val="24"/>
        </w:rPr>
        <w:t xml:space="preserve"> МФЦ;</w:t>
      </w:r>
    </w:p>
    <w:p w:rsidR="00E70989" w:rsidRPr="00766ACC" w:rsidRDefault="00E70989" w:rsidP="00E70989">
      <w:pPr>
        <w:autoSpaceDE w:val="0"/>
        <w:autoSpaceDN w:val="0"/>
        <w:adjustRightInd w:val="0"/>
        <w:spacing w:after="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5) путем обращения заявителя или его представителя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E70989" w:rsidRDefault="00E70989" w:rsidP="00C518AD">
      <w:pPr>
        <w:autoSpaceDE w:val="0"/>
        <w:autoSpaceDN w:val="0"/>
        <w:adjustRightInd w:val="0"/>
        <w:spacing w:after="120" w:line="240" w:lineRule="auto"/>
        <w:ind w:firstLine="540"/>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6) путем обращения заявителя или его представителя через организации почтовой связи в </w:t>
      </w:r>
      <w:r w:rsidRPr="00766ACC">
        <w:rPr>
          <w:rFonts w:ascii="Times New Roman" w:hAnsi="Times New Roman" w:cs="Times New Roman"/>
          <w:sz w:val="24"/>
          <w:szCs w:val="24"/>
        </w:rPr>
        <w:t>администрацию</w:t>
      </w:r>
      <w:r w:rsidRPr="00766ACC">
        <w:rPr>
          <w:rFonts w:ascii="Times New Roman" w:hAnsi="Times New Roman" w:cs="Times New Roman"/>
          <w:kern w:val="2"/>
          <w:sz w:val="24"/>
          <w:szCs w:val="24"/>
        </w:rPr>
        <w:t>, МФЦ.</w:t>
      </w:r>
    </w:p>
    <w:p w:rsidR="00E70989" w:rsidRPr="00E7786D" w:rsidRDefault="00E70989" w:rsidP="00C518AD">
      <w:pPr>
        <w:keepNext/>
        <w:keepLines/>
        <w:autoSpaceDE w:val="0"/>
        <w:autoSpaceDN w:val="0"/>
        <w:adjustRightInd w:val="0"/>
        <w:spacing w:after="120" w:line="240" w:lineRule="auto"/>
        <w:ind w:left="540"/>
        <w:jc w:val="center"/>
        <w:outlineLvl w:val="0"/>
        <w:rPr>
          <w:rFonts w:ascii="Times New Roman" w:eastAsia="Times New Roman" w:hAnsi="Times New Roman" w:cs="Times New Roman"/>
          <w:b/>
          <w:kern w:val="2"/>
          <w:sz w:val="24"/>
          <w:szCs w:val="24"/>
          <w:lang w:eastAsia="ru-RU"/>
        </w:rPr>
      </w:pPr>
      <w:r w:rsidRPr="00E7786D">
        <w:rPr>
          <w:rFonts w:ascii="Times New Roman" w:eastAsia="Times New Roman" w:hAnsi="Times New Roman" w:cs="Times New Roman"/>
          <w:b/>
          <w:kern w:val="2"/>
          <w:sz w:val="24"/>
          <w:szCs w:val="24"/>
          <w:lang w:eastAsia="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rFonts w:ascii="Times New Roman" w:eastAsia="Times New Roman" w:hAnsi="Times New Roman" w:cs="Times New Roman"/>
          <w:b/>
          <w:kern w:val="2"/>
          <w:sz w:val="24"/>
          <w:szCs w:val="24"/>
          <w:lang w:eastAsia="ru-RU"/>
        </w:rPr>
        <w:t xml:space="preserve"> </w:t>
      </w:r>
      <w:r w:rsidRPr="00E7786D">
        <w:rPr>
          <w:rFonts w:ascii="Times New Roman" w:eastAsia="Times New Roman" w:hAnsi="Times New Roman" w:cs="Times New Roman"/>
          <w:b/>
          <w:kern w:val="2"/>
          <w:sz w:val="24"/>
          <w:szCs w:val="24"/>
          <w:lang w:eastAsia="ru-RU"/>
        </w:rPr>
        <w:t>в ходе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bookmarkStart w:id="13" w:name="Par28"/>
      <w:bookmarkEnd w:id="13"/>
      <w:r w:rsidRPr="00766ACC">
        <w:rPr>
          <w:rFonts w:ascii="Times New Roman" w:hAnsi="Times New Roman" w:cs="Times New Roman"/>
          <w:kern w:val="2"/>
          <w:sz w:val="24"/>
          <w:szCs w:val="24"/>
        </w:rPr>
        <w:t>165.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70989" w:rsidRPr="00766ACC"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E70989" w:rsidRPr="0099312A" w:rsidRDefault="00E70989" w:rsidP="00E7098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66ACC">
        <w:rPr>
          <w:rFonts w:ascii="Times New Roman" w:hAnsi="Times New Roman" w:cs="Times New Roman"/>
          <w:kern w:val="2"/>
          <w:sz w:val="24"/>
          <w:szCs w:val="24"/>
        </w:rPr>
        <w:t xml:space="preserve">2) </w:t>
      </w:r>
      <w:r>
        <w:rPr>
          <w:rFonts w:ascii="Times New Roman" w:hAnsi="Times New Roman" w:cs="Times New Roman"/>
          <w:kern w:val="2"/>
          <w:sz w:val="24"/>
          <w:szCs w:val="24"/>
        </w:rPr>
        <w:t xml:space="preserve">  П</w:t>
      </w:r>
      <w:r w:rsidRPr="0099312A">
        <w:rPr>
          <w:rFonts w:ascii="Times New Roman" w:eastAsia="Times New Roman" w:hAnsi="Times New Roman" w:cs="Times New Roman"/>
          <w:sz w:val="24"/>
          <w:szCs w:val="24"/>
          <w:lang w:eastAsia="ru-RU"/>
        </w:rPr>
        <w:t xml:space="preserve">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6089A" w:rsidRDefault="00E70989" w:rsidP="00E70989">
      <w:pPr>
        <w:autoSpaceDE w:val="0"/>
        <w:autoSpaceDN w:val="0"/>
        <w:adjustRightInd w:val="0"/>
        <w:spacing w:after="0" w:line="240" w:lineRule="auto"/>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166. Информация, содержащаяся в настоящем разделе, подлежит размещению на Портале.</w:t>
      </w:r>
    </w:p>
    <w:p w:rsidR="004C4BEA" w:rsidRDefault="004C4BEA" w:rsidP="004829CF">
      <w:pPr>
        <w:widowControl w:val="0"/>
        <w:suppressAutoHyphens/>
        <w:spacing w:after="0" w:line="240" w:lineRule="auto"/>
        <w:jc w:val="both"/>
        <w:rPr>
          <w:rFonts w:ascii="Times New Roman" w:eastAsia="Andale Sans UI" w:hAnsi="Times New Roman" w:cs="Times New Roman"/>
          <w:kern w:val="1"/>
          <w:sz w:val="24"/>
          <w:szCs w:val="24"/>
        </w:rPr>
      </w:pPr>
    </w:p>
    <w:p w:rsidR="004C4BEA" w:rsidRDefault="004C4BEA"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B06F9A" w:rsidRDefault="00B06F9A" w:rsidP="004829CF">
      <w:pPr>
        <w:widowControl w:val="0"/>
        <w:suppressAutoHyphens/>
        <w:spacing w:after="0" w:line="240" w:lineRule="auto"/>
        <w:jc w:val="both"/>
        <w:rPr>
          <w:rFonts w:ascii="Times New Roman" w:eastAsia="Andale Sans UI" w:hAnsi="Times New Roman" w:cs="Times New Roman"/>
          <w:kern w:val="1"/>
          <w:sz w:val="24"/>
          <w:szCs w:val="24"/>
        </w:rPr>
      </w:pPr>
    </w:p>
    <w:p w:rsidR="00B06F9A" w:rsidRDefault="00B06F9A" w:rsidP="004829CF">
      <w:pPr>
        <w:widowControl w:val="0"/>
        <w:suppressAutoHyphens/>
        <w:spacing w:after="0" w:line="240" w:lineRule="auto"/>
        <w:jc w:val="both"/>
        <w:rPr>
          <w:rFonts w:ascii="Times New Roman" w:eastAsia="Andale Sans UI" w:hAnsi="Times New Roman" w:cs="Times New Roman"/>
          <w:kern w:val="1"/>
          <w:sz w:val="24"/>
          <w:szCs w:val="24"/>
        </w:rPr>
      </w:pPr>
    </w:p>
    <w:p w:rsidR="00B06F9A" w:rsidRDefault="00B06F9A" w:rsidP="004829CF">
      <w:pPr>
        <w:widowControl w:val="0"/>
        <w:suppressAutoHyphens/>
        <w:spacing w:after="0" w:line="240" w:lineRule="auto"/>
        <w:jc w:val="both"/>
        <w:rPr>
          <w:rFonts w:ascii="Times New Roman" w:eastAsia="Andale Sans UI" w:hAnsi="Times New Roman" w:cs="Times New Roman"/>
          <w:kern w:val="1"/>
          <w:sz w:val="24"/>
          <w:szCs w:val="24"/>
        </w:rPr>
      </w:pPr>
    </w:p>
    <w:p w:rsidR="00B06F9A" w:rsidRDefault="00B06F9A" w:rsidP="004829CF">
      <w:pPr>
        <w:widowControl w:val="0"/>
        <w:suppressAutoHyphens/>
        <w:spacing w:after="0" w:line="240" w:lineRule="auto"/>
        <w:jc w:val="both"/>
        <w:rPr>
          <w:rFonts w:ascii="Times New Roman" w:eastAsia="Andale Sans UI" w:hAnsi="Times New Roman" w:cs="Times New Roman"/>
          <w:kern w:val="1"/>
          <w:sz w:val="24"/>
          <w:szCs w:val="24"/>
        </w:rPr>
      </w:pPr>
    </w:p>
    <w:p w:rsidR="00B06F9A" w:rsidRDefault="00B06F9A" w:rsidP="004829CF">
      <w:pPr>
        <w:widowControl w:val="0"/>
        <w:suppressAutoHyphens/>
        <w:spacing w:after="0" w:line="240" w:lineRule="auto"/>
        <w:jc w:val="both"/>
        <w:rPr>
          <w:rFonts w:ascii="Times New Roman" w:eastAsia="Andale Sans UI" w:hAnsi="Times New Roman" w:cs="Times New Roman"/>
          <w:kern w:val="1"/>
          <w:sz w:val="24"/>
          <w:szCs w:val="24"/>
        </w:rPr>
      </w:pPr>
    </w:p>
    <w:p w:rsidR="00B06F9A" w:rsidRDefault="00B06F9A" w:rsidP="004829CF">
      <w:pPr>
        <w:widowControl w:val="0"/>
        <w:suppressAutoHyphens/>
        <w:spacing w:after="0" w:line="240" w:lineRule="auto"/>
        <w:jc w:val="both"/>
        <w:rPr>
          <w:rFonts w:ascii="Times New Roman" w:eastAsia="Andale Sans UI" w:hAnsi="Times New Roman" w:cs="Times New Roman"/>
          <w:kern w:val="1"/>
          <w:sz w:val="24"/>
          <w:szCs w:val="24"/>
        </w:rPr>
      </w:pPr>
    </w:p>
    <w:p w:rsidR="00B06F9A" w:rsidRDefault="00B06F9A" w:rsidP="004829CF">
      <w:pPr>
        <w:widowControl w:val="0"/>
        <w:suppressAutoHyphens/>
        <w:spacing w:after="0" w:line="240" w:lineRule="auto"/>
        <w:jc w:val="both"/>
        <w:rPr>
          <w:rFonts w:ascii="Times New Roman" w:eastAsia="Andale Sans UI" w:hAnsi="Times New Roman" w:cs="Times New Roman"/>
          <w:kern w:val="1"/>
          <w:sz w:val="24"/>
          <w:szCs w:val="24"/>
        </w:rPr>
      </w:pPr>
    </w:p>
    <w:p w:rsidR="00B06F9A" w:rsidRDefault="00B06F9A"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60713A" w:rsidRDefault="0060713A"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p w:rsidR="00761C6C" w:rsidRDefault="00761C6C" w:rsidP="004829CF">
      <w:pPr>
        <w:widowControl w:val="0"/>
        <w:suppressAutoHyphens/>
        <w:spacing w:after="0" w:line="240" w:lineRule="auto"/>
        <w:jc w:val="both"/>
        <w:rPr>
          <w:rFonts w:ascii="Times New Roman" w:eastAsia="Andale Sans UI" w:hAnsi="Times New Roman" w:cs="Times New Roman"/>
          <w:kern w:val="1"/>
          <w:sz w:val="24"/>
          <w:szCs w:val="24"/>
        </w:rPr>
      </w:pPr>
    </w:p>
    <w:tbl>
      <w:tblPr>
        <w:tblStyle w:val="aff0"/>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3850"/>
        <w:gridCol w:w="226"/>
      </w:tblGrid>
      <w:tr w:rsidR="00FB5C18" w:rsidTr="00E70989">
        <w:trPr>
          <w:gridBefore w:val="1"/>
          <w:wBefore w:w="255" w:type="dxa"/>
        </w:trPr>
        <w:tc>
          <w:tcPr>
            <w:tcW w:w="4076" w:type="dxa"/>
            <w:gridSpan w:val="2"/>
          </w:tcPr>
          <w:p w:rsidR="00782344" w:rsidRDefault="00FB5C18" w:rsidP="000E5B08">
            <w:pPr>
              <w:rPr>
                <w:rFonts w:ascii="Times New Roman" w:hAnsi="Times New Roman" w:cs="Times New Roman"/>
              </w:rPr>
            </w:pPr>
            <w:bookmarkStart w:id="14" w:name="_GoBack"/>
            <w:bookmarkEnd w:id="0"/>
            <w:bookmarkEnd w:id="1"/>
            <w:r>
              <w:rPr>
                <w:rFonts w:ascii="Times New Roman" w:hAnsi="Times New Roman" w:cs="Times New Roman"/>
              </w:rPr>
              <w:t xml:space="preserve">Приложение №1 </w:t>
            </w:r>
          </w:p>
          <w:p w:rsidR="00FB5C18" w:rsidRPr="000E5B08" w:rsidRDefault="00FB5C18" w:rsidP="000E5B08">
            <w:pPr>
              <w:rPr>
                <w:rFonts w:ascii="Times New Roman" w:hAnsi="Times New Roman" w:cs="Times New Roman"/>
              </w:rPr>
            </w:pPr>
            <w:r>
              <w:rPr>
                <w:rFonts w:ascii="Times New Roman" w:hAnsi="Times New Roman" w:cs="Times New Roman"/>
              </w:rPr>
              <w:t>к</w:t>
            </w:r>
            <w:r w:rsidRPr="00262210">
              <w:rPr>
                <w:rFonts w:ascii="Times New Roman" w:hAnsi="Times New Roman" w:cs="Times New Roman"/>
              </w:rPr>
              <w:t xml:space="preserve"> Административному регламенту</w:t>
            </w:r>
            <w:r w:rsidR="000E5B08">
              <w:rPr>
                <w:rFonts w:ascii="Times New Roman" w:hAnsi="Times New Roman" w:cs="Times New Roman"/>
              </w:rPr>
              <w:t xml:space="preserve"> </w:t>
            </w:r>
            <w:r>
              <w:rPr>
                <w:rFonts w:ascii="Times New Roman" w:hAnsi="Times New Roman" w:cs="Times New Roman"/>
              </w:rPr>
              <w:t>предоставления муниципальной услуги</w:t>
            </w:r>
          </w:p>
        </w:tc>
      </w:tr>
      <w:bookmarkEnd w:id="14"/>
      <w:tr w:rsidR="004C4BEA" w:rsidTr="00E70989">
        <w:trPr>
          <w:gridBefore w:val="1"/>
          <w:wBefore w:w="255" w:type="dxa"/>
        </w:trPr>
        <w:tc>
          <w:tcPr>
            <w:tcW w:w="4076" w:type="dxa"/>
            <w:gridSpan w:val="2"/>
          </w:tcPr>
          <w:p w:rsidR="004C4BEA" w:rsidRDefault="004C4BEA" w:rsidP="000E5B08">
            <w:pPr>
              <w:rPr>
                <w:rFonts w:ascii="Times New Roman" w:hAnsi="Times New Roman" w:cs="Times New Roman"/>
              </w:rPr>
            </w:pPr>
          </w:p>
        </w:tc>
      </w:tr>
      <w:tr w:rsidR="00E70989" w:rsidRPr="00766ACC" w:rsidTr="00125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80"/>
        </w:trPr>
        <w:tc>
          <w:tcPr>
            <w:tcW w:w="4105" w:type="dxa"/>
            <w:gridSpan w:val="2"/>
            <w:tcBorders>
              <w:top w:val="nil"/>
              <w:left w:val="nil"/>
              <w:bottom w:val="nil"/>
              <w:right w:val="nil"/>
            </w:tcBorders>
          </w:tcPr>
          <w:p w:rsidR="00E70989" w:rsidRPr="00766ACC" w:rsidRDefault="00E70989" w:rsidP="00AB4F16">
            <w:pPr>
              <w:autoSpaceDE w:val="0"/>
              <w:autoSpaceDN w:val="0"/>
              <w:adjustRightInd w:val="0"/>
              <w:jc w:val="both"/>
              <w:rPr>
                <w:rFonts w:ascii="Times New Roman" w:eastAsia="Times New Roman" w:hAnsi="Times New Roman" w:cs="Times New Roman"/>
                <w:kern w:val="2"/>
                <w:sz w:val="24"/>
                <w:szCs w:val="24"/>
                <w:lang w:eastAsia="ru-RU"/>
              </w:rPr>
            </w:pPr>
          </w:p>
        </w:tc>
      </w:tr>
    </w:tbl>
    <w:p w:rsidR="00E70989" w:rsidRPr="00766ACC" w:rsidRDefault="00E70989" w:rsidP="00E70989">
      <w:pPr>
        <w:spacing w:after="0" w:line="240" w:lineRule="auto"/>
        <w:ind w:left="5954"/>
        <w:jc w:val="both"/>
        <w:rPr>
          <w:rFonts w:ascii="Times New Roman" w:eastAsia="Times New Roman" w:hAnsi="Times New Roman" w:cs="Times New Roman"/>
          <w:kern w:val="2"/>
          <w:sz w:val="24"/>
          <w:szCs w:val="24"/>
          <w:lang w:eastAsia="ru-RU"/>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0989" w:rsidRPr="00766ACC" w:rsidTr="00AB4F16">
        <w:tc>
          <w:tcPr>
            <w:tcW w:w="4785" w:type="dxa"/>
          </w:tcPr>
          <w:p w:rsidR="00E70989" w:rsidRPr="00766ACC" w:rsidRDefault="00E70989" w:rsidP="00AB4F16">
            <w:pPr>
              <w:jc w:val="both"/>
              <w:rPr>
                <w:rFonts w:ascii="Times New Roman" w:eastAsia="Times New Roman" w:hAnsi="Times New Roman" w:cs="Times New Roman"/>
                <w:b/>
                <w:bCs/>
                <w:kern w:val="2"/>
                <w:sz w:val="24"/>
                <w:szCs w:val="24"/>
                <w:lang w:eastAsia="ru-RU"/>
              </w:rPr>
            </w:pPr>
          </w:p>
        </w:tc>
        <w:tc>
          <w:tcPr>
            <w:tcW w:w="4786" w:type="dxa"/>
          </w:tcPr>
          <w:p w:rsidR="00E70989" w:rsidRPr="00766ACC" w:rsidRDefault="00E70989" w:rsidP="00AB4F16">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В _________________________________</w:t>
            </w:r>
          </w:p>
          <w:p w:rsidR="00E70989" w:rsidRPr="00766ACC" w:rsidRDefault="00E70989" w:rsidP="00AB4F16">
            <w:pPr>
              <w:jc w:val="both"/>
              <w:rPr>
                <w:rFonts w:ascii="Times New Roman" w:eastAsia="Times New Roman" w:hAnsi="Times New Roman" w:cs="Times New Roman"/>
                <w:bCs/>
                <w:kern w:val="2"/>
                <w:sz w:val="24"/>
                <w:szCs w:val="24"/>
                <w:lang w:eastAsia="ru-RU"/>
              </w:rPr>
            </w:pPr>
            <w:r w:rsidRPr="00766ACC">
              <w:rPr>
                <w:rFonts w:ascii="Times New Roman" w:eastAsia="Times New Roman" w:hAnsi="Times New Roman" w:cs="Times New Roman"/>
                <w:bCs/>
                <w:kern w:val="2"/>
                <w:sz w:val="24"/>
                <w:szCs w:val="24"/>
                <w:lang w:eastAsia="ru-RU"/>
              </w:rPr>
              <w:t>(</w:t>
            </w:r>
            <w:r w:rsidRPr="007A2525">
              <w:rPr>
                <w:rFonts w:ascii="Times New Roman" w:eastAsia="Times New Roman" w:hAnsi="Times New Roman" w:cs="Times New Roman"/>
                <w:bCs/>
                <w:kern w:val="2"/>
                <w:sz w:val="20"/>
                <w:szCs w:val="20"/>
                <w:lang w:eastAsia="ru-RU"/>
              </w:rPr>
              <w:t>указывается наименование местной администрации муниципального образования)</w:t>
            </w:r>
          </w:p>
        </w:tc>
      </w:tr>
    </w:tbl>
    <w:p w:rsidR="00E70989" w:rsidRPr="00766ACC" w:rsidRDefault="00E70989" w:rsidP="00E70989">
      <w:pPr>
        <w:spacing w:after="0" w:line="240" w:lineRule="auto"/>
        <w:jc w:val="both"/>
        <w:rPr>
          <w:rFonts w:ascii="Times New Roman" w:eastAsia="Times New Roman" w:hAnsi="Times New Roman" w:cs="Times New Roman"/>
          <w:b/>
          <w:bCs/>
          <w:kern w:val="2"/>
          <w:sz w:val="24"/>
          <w:szCs w:val="24"/>
          <w:lang w:eastAsia="ru-RU"/>
        </w:rPr>
      </w:pPr>
    </w:p>
    <w:p w:rsidR="00E70989" w:rsidRPr="00766ACC" w:rsidRDefault="00E70989" w:rsidP="00E70989">
      <w:pPr>
        <w:pStyle w:val="ConsPlusNonformat"/>
        <w:jc w:val="center"/>
        <w:rPr>
          <w:rFonts w:ascii="Times New Roman" w:hAnsi="Times New Roman" w:cs="Times New Roman"/>
          <w:kern w:val="2"/>
          <w:sz w:val="24"/>
          <w:szCs w:val="24"/>
        </w:rPr>
      </w:pPr>
      <w:r w:rsidRPr="00766ACC">
        <w:rPr>
          <w:rFonts w:ascii="Times New Roman" w:hAnsi="Times New Roman" w:cs="Times New Roman"/>
          <w:kern w:val="2"/>
          <w:sz w:val="24"/>
          <w:szCs w:val="24"/>
        </w:rPr>
        <w:t>ЗАЯВЛЕНИЕ</w:t>
      </w:r>
    </w:p>
    <w:p w:rsidR="00E70989" w:rsidRPr="00766ACC" w:rsidRDefault="00E70989" w:rsidP="00E70989">
      <w:pPr>
        <w:pStyle w:val="ConsPlusNonformat"/>
        <w:jc w:val="both"/>
        <w:rPr>
          <w:rFonts w:ascii="Times New Roman" w:hAnsi="Times New Roman" w:cs="Times New Roman"/>
          <w:kern w:val="2"/>
          <w:sz w:val="24"/>
          <w:szCs w:val="24"/>
        </w:rPr>
      </w:pP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Я,</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 xml:space="preserve">1) __________________________________________________________________________ </w:t>
      </w:r>
    </w:p>
    <w:p w:rsidR="00E70989" w:rsidRPr="007A2525" w:rsidRDefault="00E70989" w:rsidP="00E70989">
      <w:pPr>
        <w:pStyle w:val="ConsPlusNonformat"/>
        <w:keepNext/>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рождении)_____________________________________________,</w:t>
      </w:r>
    </w:p>
    <w:p w:rsidR="00E70989" w:rsidRPr="00766ACC" w:rsidRDefault="00E70989" w:rsidP="00E70989">
      <w:pPr>
        <w:pStyle w:val="ConsPlusNonformat"/>
        <w:keepNext/>
        <w:rPr>
          <w:rFonts w:ascii="Times New Roman" w:hAnsi="Times New Roman" w:cs="Times New Roman"/>
          <w:kern w:val="2"/>
          <w:sz w:val="24"/>
          <w:szCs w:val="24"/>
          <w:highlight w:val="red"/>
        </w:rPr>
      </w:pPr>
      <w:r w:rsidRPr="00766ACC">
        <w:rPr>
          <w:rFonts w:ascii="Times New Roman" w:hAnsi="Times New Roman" w:cs="Times New Roman"/>
          <w:kern w:val="2"/>
          <w:sz w:val="24"/>
          <w:szCs w:val="24"/>
        </w:rPr>
        <w:t xml:space="preserve">выдан «__» __________г., проживающий по адресу: ________________________________; телефон для связи_____________________;  адрес электронной почты (при наличии) _________________________________________. </w:t>
      </w:r>
    </w:p>
    <w:p w:rsidR="00E70989" w:rsidRPr="00766ACC" w:rsidRDefault="00E70989" w:rsidP="00E70989">
      <w:pPr>
        <w:pStyle w:val="ConsPlusNonformat"/>
        <w:rPr>
          <w:rFonts w:ascii="Times New Roman" w:hAnsi="Times New Roman" w:cs="Times New Roman"/>
          <w:kern w:val="2"/>
          <w:sz w:val="24"/>
          <w:szCs w:val="24"/>
        </w:rPr>
      </w:pP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 xml:space="preserve">2) __________________________________________________________________________ </w:t>
      </w:r>
    </w:p>
    <w:p w:rsidR="00E70989" w:rsidRPr="007A2525" w:rsidRDefault="00E70989" w:rsidP="00E70989">
      <w:pPr>
        <w:pStyle w:val="ConsPlusNonformat"/>
        <w:keepNext/>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выдан «__» __________г., проживающий по адресу: _______________________________; телефон для связи____________________;  адрес электронной почты (при наличии) _________________________________________. </w:t>
      </w:r>
    </w:p>
    <w:p w:rsidR="00E70989" w:rsidRPr="00766ACC" w:rsidRDefault="00E70989" w:rsidP="00E70989">
      <w:pPr>
        <w:pStyle w:val="ConsPlusNonformat"/>
        <w:rPr>
          <w:rFonts w:ascii="Times New Roman" w:hAnsi="Times New Roman" w:cs="Times New Roman"/>
          <w:kern w:val="2"/>
          <w:sz w:val="24"/>
          <w:szCs w:val="24"/>
        </w:rPr>
      </w:pP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 xml:space="preserve">3) __________________________________________________________________________ </w:t>
      </w:r>
    </w:p>
    <w:p w:rsidR="00E70989" w:rsidRPr="007A2525" w:rsidRDefault="00E70989" w:rsidP="00E70989">
      <w:pPr>
        <w:pStyle w:val="ConsPlusNonformat"/>
        <w:keepNext/>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выдан «__» __________г., проживающий по адресу: _______________________________; телефон для связи____________________;  адрес электронной почты (при наличии) _________________________________________. </w:t>
      </w:r>
    </w:p>
    <w:p w:rsidR="00E70989" w:rsidRPr="00766ACC" w:rsidRDefault="00E70989" w:rsidP="00E70989">
      <w:pPr>
        <w:pStyle w:val="ConsPlusNonformat"/>
        <w:rPr>
          <w:rFonts w:ascii="Times New Roman" w:hAnsi="Times New Roman" w:cs="Times New Roman"/>
          <w:kern w:val="2"/>
          <w:sz w:val="24"/>
          <w:szCs w:val="24"/>
        </w:rPr>
      </w:pP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 xml:space="preserve">4) __________________________________________________________________________ </w:t>
      </w:r>
    </w:p>
    <w:p w:rsidR="00E70989" w:rsidRPr="007A2525" w:rsidRDefault="00E70989" w:rsidP="00E70989">
      <w:pPr>
        <w:pStyle w:val="ConsPlusNonformat"/>
        <w:keepNext/>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 xml:space="preserve">«___» _____________ г.р., </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паспорт (свидетельство о рождении)____________________________________________,</w:t>
      </w:r>
    </w:p>
    <w:p w:rsidR="00E70989" w:rsidRPr="00766ACC" w:rsidRDefault="00E70989" w:rsidP="00E70989">
      <w:pPr>
        <w:pStyle w:val="ConsPlusNonformat"/>
        <w:keepNext/>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выдан «__» __________г., проживающий по адресу: _______________________________; телефон для связи____________________;  адрес электронной почты (при наличии) _________________________________________. </w:t>
      </w:r>
    </w:p>
    <w:p w:rsidR="00E70989" w:rsidRPr="00766ACC" w:rsidRDefault="00E70989" w:rsidP="00E70989">
      <w:pPr>
        <w:pStyle w:val="ConsPlusNonformat"/>
        <w:jc w:val="both"/>
        <w:rPr>
          <w:rFonts w:ascii="Times New Roman" w:hAnsi="Times New Roman" w:cs="Times New Roman"/>
          <w:kern w:val="2"/>
          <w:sz w:val="24"/>
          <w:szCs w:val="24"/>
        </w:rPr>
      </w:pPr>
    </w:p>
    <w:p w:rsidR="00E70989" w:rsidRPr="00766ACC" w:rsidRDefault="00E70989" w:rsidP="00E70989">
      <w:pPr>
        <w:pStyle w:val="ConsPlusNonformat"/>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t>прошу (просим) принять в муниципальную собственность __________________________</w:t>
      </w:r>
    </w:p>
    <w:p w:rsidR="00E70989" w:rsidRPr="00766ACC" w:rsidRDefault="00E70989" w:rsidP="00E70989">
      <w:pPr>
        <w:pStyle w:val="1"/>
        <w:keepNext w:val="0"/>
        <w:autoSpaceDE w:val="0"/>
        <w:autoSpaceDN w:val="0"/>
        <w:adjustRightInd w:val="0"/>
        <w:jc w:val="both"/>
        <w:rPr>
          <w:rFonts w:eastAsiaTheme="minorHAnsi"/>
          <w:bCs/>
          <w:kern w:val="2"/>
          <w:sz w:val="24"/>
        </w:rPr>
      </w:pPr>
      <w:r w:rsidRPr="00766ACC">
        <w:rPr>
          <w:rFonts w:eastAsiaTheme="minorHAnsi"/>
          <w:bCs/>
          <w:kern w:val="2"/>
          <w:sz w:val="24"/>
        </w:rPr>
        <w:t>_____________________________________________________________________________</w:t>
      </w:r>
    </w:p>
    <w:p w:rsidR="00E70989" w:rsidRPr="007A2525" w:rsidRDefault="00E70989" w:rsidP="00E70989">
      <w:pPr>
        <w:pStyle w:val="1"/>
        <w:keepNext w:val="0"/>
        <w:autoSpaceDE w:val="0"/>
        <w:autoSpaceDN w:val="0"/>
        <w:adjustRightInd w:val="0"/>
        <w:rPr>
          <w:rFonts w:eastAsiaTheme="minorHAnsi"/>
          <w:bCs/>
          <w:i/>
          <w:kern w:val="2"/>
          <w:sz w:val="20"/>
          <w:szCs w:val="20"/>
        </w:rPr>
      </w:pPr>
      <w:r w:rsidRPr="007A2525">
        <w:rPr>
          <w:rFonts w:eastAsiaTheme="minorHAnsi"/>
          <w:bCs/>
          <w:i/>
          <w:kern w:val="2"/>
          <w:sz w:val="20"/>
          <w:szCs w:val="20"/>
        </w:rPr>
        <w:t>(наименование муниципального образования в соответствии</w:t>
      </w:r>
      <w:r>
        <w:rPr>
          <w:rFonts w:eastAsiaTheme="minorHAnsi"/>
          <w:bCs/>
          <w:i/>
          <w:kern w:val="2"/>
          <w:sz w:val="20"/>
          <w:szCs w:val="20"/>
        </w:rPr>
        <w:t xml:space="preserve"> </w:t>
      </w:r>
      <w:r w:rsidRPr="007A2525">
        <w:rPr>
          <w:rFonts w:eastAsiaTheme="minorHAnsi"/>
          <w:bCs/>
          <w:i/>
          <w:kern w:val="2"/>
          <w:sz w:val="20"/>
          <w:szCs w:val="20"/>
        </w:rPr>
        <w:t>с уставом муниципального образования)</w:t>
      </w:r>
    </w:p>
    <w:p w:rsidR="00E70989" w:rsidRDefault="00E70989" w:rsidP="00E70989">
      <w:pPr>
        <w:pStyle w:val="ConsPlusNonformat"/>
        <w:keepNext/>
        <w:jc w:val="both"/>
        <w:rPr>
          <w:rFonts w:ascii="Times New Roman" w:eastAsiaTheme="minorHAnsi" w:hAnsi="Times New Roman" w:cs="Times New Roman"/>
          <w:bCs/>
          <w:kern w:val="2"/>
          <w:sz w:val="24"/>
          <w:szCs w:val="24"/>
        </w:rPr>
      </w:pPr>
    </w:p>
    <w:p w:rsidR="00E70989" w:rsidRPr="00766ACC" w:rsidRDefault="00E70989" w:rsidP="00E70989">
      <w:pPr>
        <w:pStyle w:val="ConsPlusNonformat"/>
        <w:keepNext/>
        <w:jc w:val="both"/>
        <w:rPr>
          <w:rFonts w:ascii="Times New Roman" w:eastAsiaTheme="minorHAnsi" w:hAnsi="Times New Roman" w:cs="Times New Roman"/>
          <w:bCs/>
          <w:kern w:val="2"/>
          <w:sz w:val="24"/>
          <w:szCs w:val="24"/>
        </w:rPr>
      </w:pPr>
      <w:r w:rsidRPr="00766ACC">
        <w:rPr>
          <w:rFonts w:ascii="Times New Roman" w:eastAsiaTheme="minorHAnsi" w:hAnsi="Times New Roman" w:cs="Times New Roman"/>
          <w:bCs/>
          <w:kern w:val="2"/>
          <w:sz w:val="24"/>
          <w:szCs w:val="24"/>
        </w:rPr>
        <w:t>принадлежащее мне (нам)  на  праве собственности жилое помещение, расположенное</w:t>
      </w:r>
    </w:p>
    <w:p w:rsidR="00E70989" w:rsidRPr="00766ACC" w:rsidRDefault="00E70989" w:rsidP="00E70989">
      <w:pPr>
        <w:pStyle w:val="ConsPlusNonformat"/>
        <w:keepNext/>
        <w:jc w:val="both"/>
        <w:rPr>
          <w:rFonts w:ascii="Times New Roman" w:hAnsi="Times New Roman" w:cs="Times New Roman"/>
          <w:kern w:val="2"/>
          <w:sz w:val="24"/>
          <w:szCs w:val="24"/>
        </w:rPr>
      </w:pPr>
      <w:r w:rsidRPr="00766ACC">
        <w:rPr>
          <w:rFonts w:ascii="Times New Roman" w:eastAsiaTheme="minorHAnsi" w:hAnsi="Times New Roman" w:cs="Times New Roman"/>
          <w:bCs/>
          <w:kern w:val="2"/>
          <w:sz w:val="24"/>
          <w:szCs w:val="24"/>
        </w:rPr>
        <w:t xml:space="preserve">по адресу: ______________, улица ___________________________________, д. _________, кв. (комн.) _________, приватизированное мной (нами) на основании </w:t>
      </w:r>
      <w:r w:rsidRPr="00766ACC">
        <w:rPr>
          <w:rFonts w:ascii="Times New Roman" w:hAnsi="Times New Roman" w:cs="Times New Roman"/>
          <w:kern w:val="2"/>
          <w:sz w:val="24"/>
          <w:szCs w:val="24"/>
        </w:rPr>
        <w:t xml:space="preserve">договора (договоров) </w:t>
      </w:r>
      <w:r w:rsidRPr="00766ACC">
        <w:rPr>
          <w:rFonts w:ascii="Times New Roman" w:hAnsi="Times New Roman" w:cs="Times New Roman"/>
          <w:kern w:val="2"/>
          <w:sz w:val="24"/>
          <w:szCs w:val="24"/>
        </w:rPr>
        <w:lastRenderedPageBreak/>
        <w:t xml:space="preserve">передачи жилого помещения 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
    <w:p w:rsidR="00E70989" w:rsidRPr="00766ACC" w:rsidRDefault="00E70989" w:rsidP="00E70989">
      <w:pPr>
        <w:pStyle w:val="ConsPlusNonformat"/>
        <w:keepNext/>
        <w:ind w:firstLine="709"/>
        <w:jc w:val="both"/>
        <w:rPr>
          <w:rFonts w:ascii="Times New Roman" w:hAnsi="Times New Roman" w:cs="Times New Roman"/>
          <w:kern w:val="2"/>
          <w:sz w:val="24"/>
          <w:szCs w:val="24"/>
        </w:rPr>
      </w:pPr>
      <w:r w:rsidRPr="00766ACC">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E70989" w:rsidRPr="007A2525" w:rsidRDefault="00E70989" w:rsidP="00E70989">
      <w:pPr>
        <w:pStyle w:val="ConsPlusNonformat"/>
        <w:keepNext/>
        <w:ind w:firstLine="709"/>
        <w:jc w:val="center"/>
        <w:rPr>
          <w:rFonts w:ascii="Times New Roman" w:hAnsi="Times New Roman" w:cs="Times New Roman"/>
          <w:i/>
          <w:kern w:val="2"/>
        </w:rPr>
      </w:pPr>
      <w:r w:rsidRPr="007A2525">
        <w:rPr>
          <w:rFonts w:ascii="Times New Roman" w:hAnsi="Times New Roman" w:cs="Times New Roman"/>
          <w:i/>
          <w:kern w:val="2"/>
        </w:rPr>
        <w:t>(фамилия, имя (полностью), при наличии отчество (полностью)</w:t>
      </w:r>
    </w:p>
    <w:p w:rsidR="00E70989" w:rsidRPr="00766ACC" w:rsidRDefault="00E70989" w:rsidP="00E70989">
      <w:pPr>
        <w:pStyle w:val="ConsPlusNonformat"/>
        <w:keepNext/>
        <w:jc w:val="both"/>
        <w:rPr>
          <w:rFonts w:ascii="Times New Roman" w:hAnsi="Times New Roman" w:cs="Times New Roman"/>
          <w:kern w:val="2"/>
          <w:sz w:val="24"/>
          <w:szCs w:val="24"/>
        </w:rPr>
      </w:pPr>
      <w:r w:rsidRPr="00766ACC">
        <w:rPr>
          <w:rFonts w:ascii="Times New Roman" w:hAnsi="Times New Roman" w:cs="Times New Roman"/>
          <w:kern w:val="2"/>
          <w:sz w:val="24"/>
          <w:szCs w:val="24"/>
        </w:rPr>
        <w:t>«___» _____________ г.р. паспорт _______________________________________________,</w:t>
      </w:r>
    </w:p>
    <w:p w:rsidR="00E70989" w:rsidRPr="00766ACC" w:rsidRDefault="00E70989" w:rsidP="00E70989">
      <w:pPr>
        <w:pStyle w:val="ConsPlusNonformat"/>
        <w:keepNext/>
        <w:jc w:val="both"/>
        <w:rPr>
          <w:rFonts w:ascii="Times New Roman" w:hAnsi="Times New Roman" w:cs="Times New Roman"/>
          <w:kern w:val="2"/>
          <w:sz w:val="24"/>
          <w:szCs w:val="24"/>
        </w:rPr>
      </w:pPr>
      <w:r w:rsidRPr="00766ACC">
        <w:rPr>
          <w:rFonts w:ascii="Times New Roman" w:hAnsi="Times New Roman" w:cs="Times New Roman"/>
          <w:kern w:val="2"/>
          <w:sz w:val="24"/>
          <w:szCs w:val="24"/>
        </w:rPr>
        <w:t>выдан «__» __________г., проживающий по адресу: ________________________________.</w:t>
      </w:r>
    </w:p>
    <w:p w:rsidR="00E70989" w:rsidRPr="00766ACC" w:rsidRDefault="00E70989" w:rsidP="00E70989">
      <w:pPr>
        <w:pStyle w:val="1"/>
        <w:keepNext w:val="0"/>
        <w:autoSpaceDE w:val="0"/>
        <w:autoSpaceDN w:val="0"/>
        <w:adjustRightInd w:val="0"/>
        <w:jc w:val="both"/>
        <w:rPr>
          <w:kern w:val="2"/>
          <w:sz w:val="24"/>
        </w:rPr>
      </w:pPr>
    </w:p>
    <w:p w:rsidR="00E70989" w:rsidRPr="00766ACC" w:rsidRDefault="00E70989" w:rsidP="00E70989">
      <w:pPr>
        <w:keepNext/>
        <w:spacing w:after="0" w:line="240" w:lineRule="auto"/>
        <w:ind w:right="-142"/>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E70989" w:rsidRPr="00766ACC" w:rsidTr="00AB4F16">
        <w:tc>
          <w:tcPr>
            <w:tcW w:w="985"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E70989" w:rsidRPr="00766ACC" w:rsidTr="00AB4F16">
        <w:tc>
          <w:tcPr>
            <w:tcW w:w="985"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r w:rsidR="00E70989" w:rsidRPr="00766ACC" w:rsidTr="00AB4F16">
        <w:tc>
          <w:tcPr>
            <w:tcW w:w="985"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val="en-US" w:eastAsia="ru-RU"/>
              </w:rPr>
            </w:pPr>
            <w:r w:rsidRPr="00766ACC">
              <w:rPr>
                <w:rFonts w:ascii="Times New Roman" w:eastAsia="Times New Roman" w:hAnsi="Times New Roman" w:cs="Times New Roman"/>
                <w:kern w:val="2"/>
                <w:sz w:val="24"/>
                <w:szCs w:val="24"/>
                <w:lang w:val="en-US" w:eastAsia="ru-RU"/>
              </w:rPr>
              <w:t>.</w:t>
            </w:r>
          </w:p>
        </w:tc>
      </w:tr>
    </w:tbl>
    <w:p w:rsidR="00E70989" w:rsidRPr="00766ACC" w:rsidRDefault="00E70989" w:rsidP="00E70989">
      <w:pPr>
        <w:spacing w:after="0" w:line="240" w:lineRule="auto"/>
        <w:jc w:val="both"/>
        <w:rPr>
          <w:rFonts w:ascii="Times New Roman" w:eastAsia="Times New Roman" w:hAnsi="Times New Roman" w:cs="Times New Roman"/>
          <w:kern w:val="2"/>
          <w:sz w:val="24"/>
          <w:szCs w:val="24"/>
          <w:lang w:eastAsia="ru-RU"/>
        </w:rPr>
      </w:pPr>
    </w:p>
    <w:p w:rsidR="00E70989" w:rsidRPr="00766ACC" w:rsidRDefault="00E70989" w:rsidP="00E7098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E70989" w:rsidRPr="00766ACC" w:rsidTr="00AB4F16">
        <w:tc>
          <w:tcPr>
            <w:tcW w:w="314"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r w:rsidRPr="00766ACC">
              <w:rPr>
                <w:rFonts w:ascii="Times New Roman" w:eastAsia="Times New Roman" w:hAnsi="Times New Roman" w:cs="Times New Roman"/>
                <w:kern w:val="2"/>
                <w:sz w:val="24"/>
                <w:szCs w:val="24"/>
                <w:lang w:eastAsia="ru-RU"/>
              </w:rPr>
              <w:t>г.</w:t>
            </w:r>
          </w:p>
        </w:tc>
        <w:tc>
          <w:tcPr>
            <w:tcW w:w="733" w:type="dxa"/>
          </w:tcPr>
          <w:p w:rsidR="00E70989" w:rsidRPr="00766ACC" w:rsidRDefault="00E70989" w:rsidP="00AB4F16">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E70989" w:rsidRPr="00766ACC" w:rsidRDefault="00E70989" w:rsidP="00AB4F16">
            <w:pPr>
              <w:spacing w:after="0" w:line="240" w:lineRule="auto"/>
              <w:ind w:right="-108"/>
              <w:jc w:val="both"/>
              <w:rPr>
                <w:rFonts w:ascii="Times New Roman" w:eastAsia="Times New Roman" w:hAnsi="Times New Roman" w:cs="Times New Roman"/>
                <w:kern w:val="2"/>
                <w:sz w:val="24"/>
                <w:szCs w:val="24"/>
                <w:lang w:eastAsia="ru-RU"/>
              </w:rPr>
            </w:pPr>
          </w:p>
        </w:tc>
      </w:tr>
      <w:tr w:rsidR="00E70989" w:rsidRPr="00766ACC" w:rsidTr="00AB4F16">
        <w:tc>
          <w:tcPr>
            <w:tcW w:w="314"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E70989" w:rsidRPr="00766ACC" w:rsidRDefault="00E70989" w:rsidP="00AB4F16">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E70989" w:rsidRPr="00766ACC" w:rsidTr="00AB4F16">
        <w:tc>
          <w:tcPr>
            <w:tcW w:w="314"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E70989" w:rsidRPr="00766ACC" w:rsidRDefault="00E70989" w:rsidP="00AB4F16">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r w:rsidRPr="00766ACC">
              <w:rPr>
                <w:rFonts w:ascii="Times New Roman" w:eastAsia="Times New Roman" w:hAnsi="Times New Roman" w:cs="Times New Roman"/>
                <w:color w:val="000000" w:themeColor="text1"/>
                <w:kern w:val="2"/>
                <w:sz w:val="24"/>
                <w:szCs w:val="24"/>
                <w:lang w:eastAsia="ru-RU"/>
              </w:rPr>
              <w:br/>
              <w:t>или представителя заявителя)</w:t>
            </w:r>
          </w:p>
        </w:tc>
      </w:tr>
      <w:tr w:rsidR="00E70989" w:rsidRPr="00766ACC" w:rsidTr="00AB4F16">
        <w:tc>
          <w:tcPr>
            <w:tcW w:w="314"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E70989" w:rsidRPr="00766ACC" w:rsidRDefault="00E70989" w:rsidP="00AB4F16">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p>
          <w:p w:rsidR="00E70989" w:rsidRPr="00766ACC" w:rsidRDefault="00E70989" w:rsidP="00AB4F16">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r w:rsidR="00E70989" w:rsidRPr="00766ACC" w:rsidTr="00AB4F16">
        <w:tc>
          <w:tcPr>
            <w:tcW w:w="314"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E70989" w:rsidRPr="00766ACC" w:rsidRDefault="00E70989" w:rsidP="00AB4F16">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E70989" w:rsidRPr="00766ACC" w:rsidRDefault="00E70989" w:rsidP="00AB4F16">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(подпись заявителя</w:t>
            </w:r>
          </w:p>
          <w:p w:rsidR="00E70989" w:rsidRPr="00766ACC" w:rsidRDefault="00E70989" w:rsidP="00AB4F16">
            <w:pPr>
              <w:spacing w:after="0" w:line="240" w:lineRule="auto"/>
              <w:ind w:right="-108"/>
              <w:jc w:val="center"/>
              <w:rPr>
                <w:rFonts w:ascii="Times New Roman" w:eastAsia="Times New Roman" w:hAnsi="Times New Roman" w:cs="Times New Roman"/>
                <w:color w:val="000000" w:themeColor="text1"/>
                <w:kern w:val="2"/>
                <w:sz w:val="24"/>
                <w:szCs w:val="24"/>
                <w:lang w:eastAsia="ru-RU"/>
              </w:rPr>
            </w:pPr>
            <w:r w:rsidRPr="00766ACC">
              <w:rPr>
                <w:rFonts w:ascii="Times New Roman" w:eastAsia="Times New Roman" w:hAnsi="Times New Roman" w:cs="Times New Roman"/>
                <w:color w:val="000000" w:themeColor="text1"/>
                <w:kern w:val="2"/>
                <w:sz w:val="24"/>
                <w:szCs w:val="24"/>
                <w:lang w:eastAsia="ru-RU"/>
              </w:rPr>
              <w:t>или представителя заявителя)</w:t>
            </w:r>
          </w:p>
        </w:tc>
      </w:tr>
    </w:tbl>
    <w:p w:rsidR="00E70989" w:rsidRPr="00766ACC" w:rsidRDefault="00E70989" w:rsidP="00E70989">
      <w:pPr>
        <w:spacing w:after="0" w:line="240" w:lineRule="auto"/>
        <w:ind w:firstLine="720"/>
        <w:jc w:val="both"/>
        <w:rPr>
          <w:rFonts w:ascii="Times New Roman" w:eastAsia="Times New Roman" w:hAnsi="Times New Roman" w:cs="Times New Roman"/>
          <w:kern w:val="2"/>
          <w:sz w:val="24"/>
          <w:szCs w:val="24"/>
          <w:lang w:eastAsia="ru-RU"/>
        </w:rPr>
      </w:pPr>
    </w:p>
    <w:p w:rsidR="00E70989" w:rsidRPr="00766ACC" w:rsidRDefault="00E70989" w:rsidP="00E70989">
      <w:pPr>
        <w:rPr>
          <w:rFonts w:ascii="Times New Roman" w:hAnsi="Times New Roman" w:cs="Times New Roman"/>
          <w:sz w:val="24"/>
          <w:szCs w:val="24"/>
        </w:rPr>
      </w:pPr>
    </w:p>
    <w:p w:rsidR="00CC2917" w:rsidRPr="00CB171E" w:rsidRDefault="00CC2917" w:rsidP="00E70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sectPr w:rsidR="00CC2917" w:rsidRPr="00CB171E" w:rsidSect="005A5EB2">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A60" w:rsidRDefault="009B4A60" w:rsidP="006665D4">
      <w:pPr>
        <w:spacing w:after="0" w:line="240" w:lineRule="auto"/>
      </w:pPr>
      <w:r>
        <w:separator/>
      </w:r>
    </w:p>
  </w:endnote>
  <w:endnote w:type="continuationSeparator" w:id="0">
    <w:p w:rsidR="009B4A60" w:rsidRDefault="009B4A60"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CC"/>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A60" w:rsidRDefault="009B4A60" w:rsidP="006665D4">
      <w:pPr>
        <w:spacing w:after="0" w:line="240" w:lineRule="auto"/>
      </w:pPr>
      <w:r>
        <w:separator/>
      </w:r>
    </w:p>
  </w:footnote>
  <w:footnote w:type="continuationSeparator" w:id="0">
    <w:p w:rsidR="009B4A60" w:rsidRDefault="009B4A60" w:rsidP="0066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73508"/>
      <w:docPartObj>
        <w:docPartGallery w:val="Page Numbers (Top of Page)"/>
        <w:docPartUnique/>
      </w:docPartObj>
    </w:sdtPr>
    <w:sdtEndPr>
      <w:rPr>
        <w:rFonts w:ascii="Times New Roman" w:hAnsi="Times New Roman" w:cs="Times New Roman"/>
        <w:sz w:val="24"/>
        <w:szCs w:val="24"/>
      </w:rPr>
    </w:sdtEndPr>
    <w:sdtContent>
      <w:p w:rsidR="00AB4F16" w:rsidRPr="00285BC7" w:rsidRDefault="00AB4F16">
        <w:pPr>
          <w:pStyle w:val="afc"/>
          <w:jc w:val="center"/>
          <w:rPr>
            <w:rFonts w:ascii="Times New Roman" w:hAnsi="Times New Roman" w:cs="Times New Roman"/>
            <w:sz w:val="24"/>
            <w:szCs w:val="24"/>
          </w:rPr>
        </w:pPr>
        <w:r w:rsidRPr="00285BC7">
          <w:rPr>
            <w:rFonts w:ascii="Times New Roman" w:hAnsi="Times New Roman" w:cs="Times New Roman"/>
            <w:sz w:val="24"/>
            <w:szCs w:val="24"/>
          </w:rPr>
          <w:fldChar w:fldCharType="begin"/>
        </w:r>
        <w:r w:rsidRPr="00285BC7">
          <w:rPr>
            <w:rFonts w:ascii="Times New Roman" w:hAnsi="Times New Roman" w:cs="Times New Roman"/>
            <w:sz w:val="24"/>
            <w:szCs w:val="24"/>
          </w:rPr>
          <w:instrText>PAGE   \* MERGEFORMAT</w:instrText>
        </w:r>
        <w:r w:rsidRPr="00285BC7">
          <w:rPr>
            <w:rFonts w:ascii="Times New Roman" w:hAnsi="Times New Roman" w:cs="Times New Roman"/>
            <w:sz w:val="24"/>
            <w:szCs w:val="24"/>
          </w:rPr>
          <w:fldChar w:fldCharType="separate"/>
        </w:r>
        <w:r w:rsidR="00B06F9A">
          <w:rPr>
            <w:rFonts w:ascii="Times New Roman" w:hAnsi="Times New Roman" w:cs="Times New Roman"/>
            <w:noProof/>
            <w:sz w:val="24"/>
            <w:szCs w:val="24"/>
          </w:rPr>
          <w:t>32</w:t>
        </w:r>
        <w:r w:rsidRPr="00285BC7">
          <w:rPr>
            <w:rFonts w:ascii="Times New Roman" w:hAnsi="Times New Roman" w:cs="Times New Roman"/>
            <w:sz w:val="24"/>
            <w:szCs w:val="24"/>
          </w:rPr>
          <w:fldChar w:fldCharType="end"/>
        </w:r>
      </w:p>
    </w:sdtContent>
  </w:sdt>
  <w:p w:rsidR="00AB4F16" w:rsidRDefault="00AB4F16">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F16" w:rsidRDefault="00AB4F16">
    <w:pPr>
      <w:pStyle w:val="afc"/>
      <w:jc w:val="center"/>
    </w:pPr>
  </w:p>
  <w:p w:rsidR="00AB4F16" w:rsidRDefault="00AB4F16">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15:restartNumberingAfterBreak="0">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15:restartNumberingAfterBreak="0">
    <w:nsid w:val="436E12C0"/>
    <w:multiLevelType w:val="hybridMultilevel"/>
    <w:tmpl w:val="03809152"/>
    <w:lvl w:ilvl="0" w:tplc="873800A6">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A"/>
    <w:rsid w:val="00006159"/>
    <w:rsid w:val="00035415"/>
    <w:rsid w:val="00044848"/>
    <w:rsid w:val="00044BB8"/>
    <w:rsid w:val="000535BA"/>
    <w:rsid w:val="0006164B"/>
    <w:rsid w:val="00071CF3"/>
    <w:rsid w:val="000E5B08"/>
    <w:rsid w:val="00114F0B"/>
    <w:rsid w:val="00117F93"/>
    <w:rsid w:val="0012593F"/>
    <w:rsid w:val="00146E09"/>
    <w:rsid w:val="001B27A7"/>
    <w:rsid w:val="001B7F18"/>
    <w:rsid w:val="002355C6"/>
    <w:rsid w:val="00271FCB"/>
    <w:rsid w:val="00285BC7"/>
    <w:rsid w:val="00302D25"/>
    <w:rsid w:val="0032050C"/>
    <w:rsid w:val="00327761"/>
    <w:rsid w:val="003420E1"/>
    <w:rsid w:val="00351008"/>
    <w:rsid w:val="00393846"/>
    <w:rsid w:val="00401EFF"/>
    <w:rsid w:val="004749FA"/>
    <w:rsid w:val="004829CF"/>
    <w:rsid w:val="00483538"/>
    <w:rsid w:val="004A0B80"/>
    <w:rsid w:val="004A6EE3"/>
    <w:rsid w:val="004C4BEA"/>
    <w:rsid w:val="00523F90"/>
    <w:rsid w:val="00572216"/>
    <w:rsid w:val="00580767"/>
    <w:rsid w:val="0059468E"/>
    <w:rsid w:val="005A5EB2"/>
    <w:rsid w:val="0060713A"/>
    <w:rsid w:val="00616BAF"/>
    <w:rsid w:val="0064150A"/>
    <w:rsid w:val="00642EEF"/>
    <w:rsid w:val="006665D4"/>
    <w:rsid w:val="006A4E02"/>
    <w:rsid w:val="006C1159"/>
    <w:rsid w:val="006C620D"/>
    <w:rsid w:val="00704B85"/>
    <w:rsid w:val="00714AE7"/>
    <w:rsid w:val="00757560"/>
    <w:rsid w:val="007604FD"/>
    <w:rsid w:val="00761C6C"/>
    <w:rsid w:val="0076677A"/>
    <w:rsid w:val="00782344"/>
    <w:rsid w:val="007F6EAC"/>
    <w:rsid w:val="00813EBA"/>
    <w:rsid w:val="0083067D"/>
    <w:rsid w:val="00844B8D"/>
    <w:rsid w:val="008A7044"/>
    <w:rsid w:val="008C0B7F"/>
    <w:rsid w:val="008C3D37"/>
    <w:rsid w:val="008D0173"/>
    <w:rsid w:val="008D6B46"/>
    <w:rsid w:val="008E1B85"/>
    <w:rsid w:val="008F3D11"/>
    <w:rsid w:val="00963EDA"/>
    <w:rsid w:val="009707A4"/>
    <w:rsid w:val="00991E89"/>
    <w:rsid w:val="009A26D6"/>
    <w:rsid w:val="009B4A60"/>
    <w:rsid w:val="009D6A6C"/>
    <w:rsid w:val="009E6685"/>
    <w:rsid w:val="00A053BC"/>
    <w:rsid w:val="00A218B4"/>
    <w:rsid w:val="00A44FE8"/>
    <w:rsid w:val="00A87E06"/>
    <w:rsid w:val="00A94258"/>
    <w:rsid w:val="00A9760C"/>
    <w:rsid w:val="00AB4F16"/>
    <w:rsid w:val="00AD6277"/>
    <w:rsid w:val="00B06F9A"/>
    <w:rsid w:val="00B44C5D"/>
    <w:rsid w:val="00B61750"/>
    <w:rsid w:val="00B618C3"/>
    <w:rsid w:val="00B857CC"/>
    <w:rsid w:val="00B91BA7"/>
    <w:rsid w:val="00BA685C"/>
    <w:rsid w:val="00BD28A2"/>
    <w:rsid w:val="00BD4926"/>
    <w:rsid w:val="00BE3DF8"/>
    <w:rsid w:val="00C34A79"/>
    <w:rsid w:val="00C518AD"/>
    <w:rsid w:val="00C61356"/>
    <w:rsid w:val="00CA0829"/>
    <w:rsid w:val="00CB171E"/>
    <w:rsid w:val="00CB5499"/>
    <w:rsid w:val="00CC2917"/>
    <w:rsid w:val="00CD7D13"/>
    <w:rsid w:val="00CF09C1"/>
    <w:rsid w:val="00D260FF"/>
    <w:rsid w:val="00D33C2C"/>
    <w:rsid w:val="00D6089A"/>
    <w:rsid w:val="00D73BA3"/>
    <w:rsid w:val="00DA55A5"/>
    <w:rsid w:val="00DA708D"/>
    <w:rsid w:val="00E210BF"/>
    <w:rsid w:val="00E70989"/>
    <w:rsid w:val="00E75EBE"/>
    <w:rsid w:val="00EF70C4"/>
    <w:rsid w:val="00F526AC"/>
    <w:rsid w:val="00F91119"/>
    <w:rsid w:val="00FB48B4"/>
    <w:rsid w:val="00FB5C18"/>
    <w:rsid w:val="00FC292F"/>
    <w:rsid w:val="00FE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85A3"/>
  <w15:docId w15:val="{64B3DC7D-0155-4906-8233-9C6673A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paragraph" w:styleId="3">
    <w:name w:val="heading 3"/>
    <w:basedOn w:val="a"/>
    <w:next w:val="a"/>
    <w:link w:val="30"/>
    <w:uiPriority w:val="9"/>
    <w:semiHidden/>
    <w:unhideWhenUsed/>
    <w:qFormat/>
    <w:rsid w:val="00E70989"/>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1">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Заголовок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2">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3">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uiPriority w:val="99"/>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uiPriority w:val="99"/>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uiPriority w:val="9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1"/>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 w:type="table" w:styleId="aff0">
    <w:name w:val="Table Grid"/>
    <w:basedOn w:val="a1"/>
    <w:uiPriority w:val="59"/>
    <w:rsid w:val="00F9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E70989"/>
    <w:rPr>
      <w:rFonts w:asciiTheme="majorHAnsi" w:eastAsiaTheme="majorEastAsia" w:hAnsiTheme="majorHAnsi" w:cstheme="majorBidi"/>
      <w:b/>
      <w:bCs/>
      <w:color w:val="5B9BD5" w:themeColor="accent1"/>
    </w:rPr>
  </w:style>
  <w:style w:type="paragraph" w:styleId="aff1">
    <w:name w:val="footnote text"/>
    <w:basedOn w:val="a"/>
    <w:link w:val="aff2"/>
    <w:uiPriority w:val="99"/>
    <w:unhideWhenUsed/>
    <w:rsid w:val="00E70989"/>
    <w:pPr>
      <w:spacing w:after="0" w:line="240" w:lineRule="auto"/>
      <w:ind w:firstLine="720"/>
      <w:jc w:val="both"/>
    </w:pPr>
    <w:rPr>
      <w:rFonts w:ascii="Tms Rmn" w:eastAsia="Times New Roman" w:hAnsi="Tms Rmn" w:cs="Times New Roman"/>
      <w:sz w:val="20"/>
      <w:szCs w:val="20"/>
      <w:lang w:eastAsia="ru-RU"/>
    </w:rPr>
  </w:style>
  <w:style w:type="character" w:customStyle="1" w:styleId="aff2">
    <w:name w:val="Текст сноски Знак"/>
    <w:basedOn w:val="a0"/>
    <w:link w:val="aff1"/>
    <w:uiPriority w:val="99"/>
    <w:rsid w:val="00E70989"/>
    <w:rPr>
      <w:rFonts w:ascii="Tms Rmn" w:eastAsia="Times New Roman" w:hAnsi="Tms Rmn" w:cs="Times New Roman"/>
      <w:sz w:val="20"/>
      <w:szCs w:val="20"/>
      <w:lang w:eastAsia="ru-RU"/>
    </w:rPr>
  </w:style>
  <w:style w:type="character" w:styleId="aff3">
    <w:name w:val="footnote reference"/>
    <w:basedOn w:val="a0"/>
    <w:uiPriority w:val="99"/>
    <w:semiHidden/>
    <w:unhideWhenUsed/>
    <w:rsid w:val="00E70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F2B989099B525F3737ED16F985FE596824D1527A3BC962BEAE52B3386D5g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4A3A3AB1CBFA28298890F87FEFECC3B38289E9A9FB425F3737ED16F985FE596824D1527A3BC962BEAE52B3386D5gEE" TargetMode="External"/><Relationship Id="rId4" Type="http://schemas.openxmlformats.org/officeDocument/2006/relationships/settings" Target="settings.xml"/><Relationship Id="rId9" Type="http://schemas.openxmlformats.org/officeDocument/2006/relationships/hyperlink" Target="consultantplus://offline/ref=94A3A3AB1CBFA28298890F87FEFECC3B382B9E909DB125F3737ED16F985FE596904D4D2BA3B48823EEF07D62C0099947FC73D43065CC5029DBgA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F268-5ACD-47CA-88E9-2F0FD9A1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33</Pages>
  <Words>15715</Words>
  <Characters>89577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Alexsandrovka</dc:creator>
  <cp:keywords/>
  <dc:description/>
  <cp:lastModifiedBy>Пользователь</cp:lastModifiedBy>
  <cp:revision>74</cp:revision>
  <cp:lastPrinted>2023-09-08T02:28:00Z</cp:lastPrinted>
  <dcterms:created xsi:type="dcterms:W3CDTF">2020-05-13T07:34:00Z</dcterms:created>
  <dcterms:modified xsi:type="dcterms:W3CDTF">2023-09-08T02:29:00Z</dcterms:modified>
</cp:coreProperties>
</file>